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74C60" w:rsidRDefault="00420D56" w:rsidP="00174C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D25CFC">
        <w:rPr>
          <w:rFonts w:ascii="Times New Roman" w:eastAsia="Calibri" w:hAnsi="Times New Roman" w:cs="Times New Roman"/>
          <w:bCs/>
          <w:sz w:val="12"/>
          <w:szCs w:val="12"/>
        </w:rPr>
        <w:t xml:space="preserve"> </w:t>
      </w:r>
      <w:r w:rsidR="00041D82" w:rsidRPr="00041D82">
        <w:rPr>
          <w:rFonts w:ascii="Times New Roman" w:eastAsia="Calibri" w:hAnsi="Times New Roman" w:cs="Times New Roman"/>
          <w:bCs/>
          <w:sz w:val="12"/>
          <w:szCs w:val="12"/>
        </w:rPr>
        <w:t xml:space="preserve">Заключение </w:t>
      </w:r>
      <w:proofErr w:type="gramStart"/>
      <w:r w:rsidR="00041D82" w:rsidRPr="00041D82">
        <w:rPr>
          <w:rFonts w:ascii="Times New Roman" w:eastAsia="Calibri" w:hAnsi="Times New Roman" w:cs="Times New Roman"/>
          <w:bCs/>
          <w:sz w:val="12"/>
          <w:szCs w:val="12"/>
        </w:rPr>
        <w:t>о результатах публичных слушаний в сельском поселении Калиновка муниципального района Сергиевский Самарской области по проекту Постановления Администрации сельского поселения Калиновка муниципального района Сергиевский Самарской области о предоставлении разрешения на условно разрешенный вид</w:t>
      </w:r>
      <w:proofErr w:type="gramEnd"/>
      <w:r w:rsidR="00041D82" w:rsidRPr="00041D82">
        <w:rPr>
          <w:rFonts w:ascii="Times New Roman" w:eastAsia="Calibri" w:hAnsi="Times New Roman" w:cs="Times New Roman"/>
          <w:bCs/>
          <w:sz w:val="12"/>
          <w:szCs w:val="12"/>
        </w:rPr>
        <w:t xml:space="preserve"> использования земельного участка, расположенного по адресу: Российская Федерация, Самарская область, Сергиевский район, </w:t>
      </w:r>
      <w:proofErr w:type="spellStart"/>
      <w:r w:rsidR="00041D82" w:rsidRPr="00041D82">
        <w:rPr>
          <w:rFonts w:ascii="Times New Roman" w:eastAsia="Calibri" w:hAnsi="Times New Roman" w:cs="Times New Roman"/>
          <w:bCs/>
          <w:sz w:val="12"/>
          <w:szCs w:val="12"/>
        </w:rPr>
        <w:t>с</w:t>
      </w:r>
      <w:proofErr w:type="gramStart"/>
      <w:r w:rsidR="00041D82" w:rsidRPr="00041D82">
        <w:rPr>
          <w:rFonts w:ascii="Times New Roman" w:eastAsia="Calibri" w:hAnsi="Times New Roman" w:cs="Times New Roman"/>
          <w:bCs/>
          <w:sz w:val="12"/>
          <w:szCs w:val="12"/>
        </w:rPr>
        <w:t>.К</w:t>
      </w:r>
      <w:proofErr w:type="gramEnd"/>
      <w:r w:rsidR="00041D82" w:rsidRPr="00041D82">
        <w:rPr>
          <w:rFonts w:ascii="Times New Roman" w:eastAsia="Calibri" w:hAnsi="Times New Roman" w:cs="Times New Roman"/>
          <w:bCs/>
          <w:sz w:val="12"/>
          <w:szCs w:val="12"/>
        </w:rPr>
        <w:t>а</w:t>
      </w:r>
      <w:r w:rsidR="00041D82">
        <w:rPr>
          <w:rFonts w:ascii="Times New Roman" w:eastAsia="Calibri" w:hAnsi="Times New Roman" w:cs="Times New Roman"/>
          <w:bCs/>
          <w:sz w:val="12"/>
          <w:szCs w:val="12"/>
        </w:rPr>
        <w:t>линовка</w:t>
      </w:r>
      <w:proofErr w:type="spellEnd"/>
      <w:r w:rsidR="00041D82">
        <w:rPr>
          <w:rFonts w:ascii="Times New Roman" w:eastAsia="Calibri" w:hAnsi="Times New Roman" w:cs="Times New Roman"/>
          <w:bCs/>
          <w:sz w:val="12"/>
          <w:szCs w:val="12"/>
        </w:rPr>
        <w:t xml:space="preserve">, </w:t>
      </w:r>
      <w:proofErr w:type="spellStart"/>
      <w:r w:rsidR="00041D82">
        <w:rPr>
          <w:rFonts w:ascii="Times New Roman" w:eastAsia="Calibri" w:hAnsi="Times New Roman" w:cs="Times New Roman"/>
          <w:bCs/>
          <w:sz w:val="12"/>
          <w:szCs w:val="12"/>
        </w:rPr>
        <w:t>ул.Луговая</w:t>
      </w:r>
      <w:proofErr w:type="spellEnd"/>
      <w:r w:rsidR="00041D82">
        <w:rPr>
          <w:rFonts w:ascii="Times New Roman" w:eastAsia="Calibri" w:hAnsi="Times New Roman" w:cs="Times New Roman"/>
          <w:bCs/>
          <w:sz w:val="12"/>
          <w:szCs w:val="12"/>
        </w:rPr>
        <w:t>, площадью 3</w:t>
      </w:r>
      <w:r w:rsidR="00041D82" w:rsidRPr="00041D82">
        <w:rPr>
          <w:rFonts w:ascii="Times New Roman" w:eastAsia="Calibri" w:hAnsi="Times New Roman" w:cs="Times New Roman"/>
          <w:bCs/>
          <w:sz w:val="12"/>
          <w:szCs w:val="12"/>
        </w:rPr>
        <w:t xml:space="preserve">891 </w:t>
      </w:r>
      <w:proofErr w:type="spellStart"/>
      <w:r w:rsidR="00041D82" w:rsidRPr="00041D82">
        <w:rPr>
          <w:rFonts w:ascii="Times New Roman" w:eastAsia="Calibri" w:hAnsi="Times New Roman" w:cs="Times New Roman"/>
          <w:bCs/>
          <w:sz w:val="12"/>
          <w:szCs w:val="12"/>
        </w:rPr>
        <w:t>кв.м</w:t>
      </w:r>
      <w:proofErr w:type="spellEnd"/>
      <w:r w:rsidR="00041D82" w:rsidRPr="00041D82">
        <w:rPr>
          <w:rFonts w:ascii="Times New Roman" w:eastAsia="Calibri" w:hAnsi="Times New Roman" w:cs="Times New Roman"/>
          <w:bCs/>
          <w:sz w:val="12"/>
          <w:szCs w:val="12"/>
        </w:rPr>
        <w:t>, с кадастровым номером 63:31:1603008:422</w:t>
      </w:r>
      <w:r w:rsidR="00F70ABB" w:rsidRPr="00F70ABB">
        <w:rPr>
          <w:rFonts w:ascii="Times New Roman" w:eastAsia="Calibri" w:hAnsi="Times New Roman" w:cs="Times New Roman"/>
          <w:bCs/>
          <w:sz w:val="12"/>
          <w:szCs w:val="12"/>
        </w:rPr>
        <w:t>.</w:t>
      </w:r>
      <w:r w:rsidR="00041D82">
        <w:rPr>
          <w:rFonts w:ascii="Times New Roman" w:eastAsia="Calibri" w:hAnsi="Times New Roman" w:cs="Times New Roman"/>
          <w:bCs/>
          <w:sz w:val="12"/>
          <w:szCs w:val="12"/>
        </w:rPr>
        <w:t>……………</w:t>
      </w:r>
      <w:r w:rsidR="00953E5D">
        <w:rPr>
          <w:rFonts w:ascii="Times New Roman" w:eastAsia="Calibri" w:hAnsi="Times New Roman" w:cs="Times New Roman"/>
          <w:bCs/>
          <w:sz w:val="12"/>
          <w:szCs w:val="12"/>
        </w:rPr>
        <w:t>3</w:t>
      </w:r>
    </w:p>
    <w:p w:rsidR="00174C60" w:rsidRDefault="00BA5061" w:rsidP="00BA7CB2">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C304B8">
        <w:rPr>
          <w:rFonts w:ascii="Times New Roman" w:eastAsia="Calibri" w:hAnsi="Times New Roman" w:cs="Times New Roman"/>
          <w:bCs/>
          <w:sz w:val="12"/>
          <w:szCs w:val="12"/>
        </w:rPr>
        <w:t xml:space="preserve"> </w:t>
      </w:r>
      <w:r w:rsidR="00041D82">
        <w:rPr>
          <w:rFonts w:ascii="Times New Roman" w:eastAsia="Calibri" w:hAnsi="Times New Roman" w:cs="Times New Roman"/>
          <w:bCs/>
          <w:sz w:val="12"/>
          <w:szCs w:val="12"/>
        </w:rPr>
        <w:t>Решение собрания представителей сельского поселения Светлодольск</w:t>
      </w:r>
      <w:r w:rsidR="00174C60">
        <w:rPr>
          <w:rFonts w:ascii="Times New Roman" w:eastAsia="Calibri" w:hAnsi="Times New Roman" w:cs="Times New Roman"/>
          <w:bCs/>
          <w:sz w:val="12"/>
          <w:szCs w:val="12"/>
        </w:rPr>
        <w:t xml:space="preserve"> муниципального района Се</w:t>
      </w:r>
      <w:r w:rsidR="00F027B5">
        <w:rPr>
          <w:rFonts w:ascii="Times New Roman" w:eastAsia="Calibri" w:hAnsi="Times New Roman" w:cs="Times New Roman"/>
          <w:bCs/>
          <w:sz w:val="12"/>
          <w:szCs w:val="12"/>
        </w:rPr>
        <w:t>ргиевский Самарской области №11</w:t>
      </w:r>
      <w:r w:rsidR="00174C60">
        <w:rPr>
          <w:rFonts w:ascii="Times New Roman" w:eastAsia="Calibri" w:hAnsi="Times New Roman" w:cs="Times New Roman"/>
          <w:bCs/>
          <w:sz w:val="12"/>
          <w:szCs w:val="12"/>
        </w:rPr>
        <w:t xml:space="preserve"> от «</w:t>
      </w:r>
      <w:r w:rsidR="00F027B5">
        <w:rPr>
          <w:rFonts w:ascii="Times New Roman" w:eastAsia="Calibri" w:hAnsi="Times New Roman" w:cs="Times New Roman"/>
          <w:bCs/>
          <w:sz w:val="12"/>
          <w:szCs w:val="12"/>
        </w:rPr>
        <w:t>04» апреля</w:t>
      </w:r>
      <w:r w:rsidR="00174C60">
        <w:rPr>
          <w:rFonts w:ascii="Times New Roman" w:eastAsia="Calibri" w:hAnsi="Times New Roman" w:cs="Times New Roman"/>
          <w:bCs/>
          <w:sz w:val="12"/>
          <w:szCs w:val="12"/>
        </w:rPr>
        <w:t xml:space="preserve"> 2023 года </w:t>
      </w:r>
      <w:r w:rsidR="00F027B5" w:rsidRPr="00F027B5">
        <w:rPr>
          <w:rFonts w:ascii="Times New Roman" w:eastAsia="Calibri" w:hAnsi="Times New Roman" w:cs="Times New Roman"/>
          <w:bCs/>
          <w:sz w:val="12"/>
          <w:szCs w:val="12"/>
        </w:rPr>
        <w:t xml:space="preserve">«Об утверждении средней стоимости одного квадратного метра общей площади жилья по сельскому поселению Светлодольск муниципального района Сергиевский на I </w:t>
      </w:r>
      <w:proofErr w:type="spellStart"/>
      <w:r w:rsidR="00F027B5" w:rsidRPr="00F027B5">
        <w:rPr>
          <w:rFonts w:ascii="Times New Roman" w:eastAsia="Calibri" w:hAnsi="Times New Roman" w:cs="Times New Roman"/>
          <w:bCs/>
          <w:sz w:val="12"/>
          <w:szCs w:val="12"/>
        </w:rPr>
        <w:t>I</w:t>
      </w:r>
      <w:proofErr w:type="spellEnd"/>
      <w:r w:rsidR="00F027B5" w:rsidRPr="00F027B5">
        <w:rPr>
          <w:rFonts w:ascii="Times New Roman" w:eastAsia="Calibri" w:hAnsi="Times New Roman" w:cs="Times New Roman"/>
          <w:bCs/>
          <w:sz w:val="12"/>
          <w:szCs w:val="12"/>
        </w:rPr>
        <w:t xml:space="preserve"> квартал 2023г.»</w:t>
      </w:r>
      <w:r w:rsidR="00174C60" w:rsidRPr="00F70ABB">
        <w:rPr>
          <w:rFonts w:ascii="Times New Roman" w:eastAsia="Calibri" w:hAnsi="Times New Roman" w:cs="Times New Roman"/>
          <w:bCs/>
          <w:sz w:val="12"/>
          <w:szCs w:val="12"/>
        </w:rPr>
        <w:t>.</w:t>
      </w:r>
      <w:r w:rsidR="00174C60">
        <w:rPr>
          <w:rFonts w:ascii="Times New Roman" w:eastAsia="Calibri" w:hAnsi="Times New Roman" w:cs="Times New Roman"/>
          <w:bCs/>
          <w:sz w:val="12"/>
          <w:szCs w:val="12"/>
        </w:rPr>
        <w:t>………………………………………………………………</w:t>
      </w:r>
      <w:r w:rsidR="00F027B5">
        <w:rPr>
          <w:rFonts w:ascii="Times New Roman" w:eastAsia="Calibri" w:hAnsi="Times New Roman" w:cs="Times New Roman"/>
          <w:bCs/>
          <w:sz w:val="12"/>
          <w:szCs w:val="12"/>
        </w:rPr>
        <w:t>……………….</w:t>
      </w:r>
      <w:r w:rsidR="00174C60">
        <w:rPr>
          <w:rFonts w:ascii="Times New Roman" w:eastAsia="Calibri" w:hAnsi="Times New Roman" w:cs="Times New Roman"/>
          <w:bCs/>
          <w:sz w:val="12"/>
          <w:szCs w:val="12"/>
        </w:rPr>
        <w:t>3</w:t>
      </w:r>
    </w:p>
    <w:p w:rsidR="00F027B5" w:rsidRDefault="00D25CFC" w:rsidP="00673C3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6045A0">
        <w:rPr>
          <w:rFonts w:ascii="Times New Roman" w:eastAsia="Calibri" w:hAnsi="Times New Roman" w:cs="Times New Roman"/>
          <w:bCs/>
          <w:sz w:val="12"/>
          <w:szCs w:val="12"/>
        </w:rPr>
        <w:t xml:space="preserve">. </w:t>
      </w:r>
      <w:r w:rsidR="00BA7CB2">
        <w:rPr>
          <w:rFonts w:ascii="Times New Roman" w:eastAsia="Calibri" w:hAnsi="Times New Roman" w:cs="Times New Roman"/>
          <w:bCs/>
          <w:sz w:val="12"/>
          <w:szCs w:val="12"/>
        </w:rPr>
        <w:t>Постановление администрации муниципального района Се</w:t>
      </w:r>
      <w:r w:rsidR="00F027B5">
        <w:rPr>
          <w:rFonts w:ascii="Times New Roman" w:eastAsia="Calibri" w:hAnsi="Times New Roman" w:cs="Times New Roman"/>
          <w:bCs/>
          <w:sz w:val="12"/>
          <w:szCs w:val="12"/>
        </w:rPr>
        <w:t>ргиевский Самарской области №345 от «10» апреля</w:t>
      </w:r>
      <w:r w:rsidR="00BA7CB2">
        <w:rPr>
          <w:rFonts w:ascii="Times New Roman" w:eastAsia="Calibri" w:hAnsi="Times New Roman" w:cs="Times New Roman"/>
          <w:bCs/>
          <w:sz w:val="12"/>
          <w:szCs w:val="12"/>
        </w:rPr>
        <w:t xml:space="preserve"> 2023 года «</w:t>
      </w:r>
      <w:r w:rsidR="00F027B5" w:rsidRPr="00F027B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r w:rsidR="00BA7CB2">
        <w:rPr>
          <w:rFonts w:ascii="Times New Roman" w:hAnsi="Times New Roman" w:cs="Times New Roman"/>
          <w:sz w:val="12"/>
          <w:szCs w:val="12"/>
        </w:rPr>
        <w:t>»</w:t>
      </w:r>
      <w:r w:rsidR="00BA7CB2" w:rsidRPr="00F70ABB">
        <w:rPr>
          <w:rFonts w:ascii="Times New Roman" w:eastAsia="Calibri" w:hAnsi="Times New Roman" w:cs="Times New Roman"/>
          <w:bCs/>
          <w:sz w:val="12"/>
          <w:szCs w:val="12"/>
        </w:rPr>
        <w:t>.</w:t>
      </w:r>
      <w:r w:rsidR="00BA7CB2">
        <w:rPr>
          <w:rFonts w:ascii="Times New Roman" w:eastAsia="Calibri" w:hAnsi="Times New Roman" w:cs="Times New Roman"/>
          <w:bCs/>
          <w:sz w:val="12"/>
          <w:szCs w:val="12"/>
        </w:rPr>
        <w:t>……………………………………………………………………</w:t>
      </w:r>
      <w:r w:rsidR="00F027B5">
        <w:rPr>
          <w:rFonts w:ascii="Times New Roman" w:eastAsia="Calibri" w:hAnsi="Times New Roman" w:cs="Times New Roman"/>
          <w:bCs/>
          <w:sz w:val="12"/>
          <w:szCs w:val="12"/>
        </w:rPr>
        <w:t>………………………………………………………………………………..</w:t>
      </w:r>
      <w:r w:rsidR="00673C39">
        <w:rPr>
          <w:rFonts w:ascii="Times New Roman" w:eastAsia="Calibri" w:hAnsi="Times New Roman" w:cs="Times New Roman"/>
          <w:bCs/>
          <w:sz w:val="12"/>
          <w:szCs w:val="12"/>
        </w:rPr>
        <w:t>3</w:t>
      </w:r>
    </w:p>
    <w:p w:rsidR="00827249" w:rsidRDefault="00827249" w:rsidP="00C901A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673C39">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№346 от «10» апреля 2023 года «</w:t>
      </w:r>
      <w:r w:rsidR="00673C39" w:rsidRPr="00673C39">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№1486 от 23.12.2022г. «Об утверждении муниципальной программы «Модернизация объектов коммунальной инфраструктуры муниципального района Сергиевский Сама</w:t>
      </w:r>
      <w:r w:rsidR="00673C39">
        <w:rPr>
          <w:rFonts w:ascii="Times New Roman" w:hAnsi="Times New Roman" w:cs="Times New Roman"/>
          <w:sz w:val="12"/>
          <w:szCs w:val="12"/>
        </w:rPr>
        <w:t>рской области на 2023-2030 годы»</w:t>
      </w:r>
      <w:r w:rsidR="00673C39" w:rsidRPr="00F70ABB">
        <w:rPr>
          <w:rFonts w:ascii="Times New Roman" w:eastAsia="Calibri" w:hAnsi="Times New Roman" w:cs="Times New Roman"/>
          <w:bCs/>
          <w:sz w:val="12"/>
          <w:szCs w:val="12"/>
        </w:rPr>
        <w:t>.</w:t>
      </w:r>
      <w:r w:rsidR="00673C39">
        <w:rPr>
          <w:rFonts w:ascii="Times New Roman" w:eastAsia="Calibri" w:hAnsi="Times New Roman" w:cs="Times New Roman"/>
          <w:bCs/>
          <w:sz w:val="12"/>
          <w:szCs w:val="12"/>
        </w:rPr>
        <w:t>…………………………………………………………………………………………………………………………………………...30</w:t>
      </w:r>
    </w:p>
    <w:p w:rsidR="00BF1D6B" w:rsidRDefault="006823EE"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proofErr w:type="gramStart"/>
      <w:r>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№347 от «10» апреля 2023 года «</w:t>
      </w:r>
      <w:r w:rsidRPr="006823EE">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…………………………………………………………………………………………………………………………………………......34</w:t>
      </w:r>
      <w:proofErr w:type="gramEnd"/>
    </w:p>
    <w:p w:rsidR="006823EE" w:rsidRDefault="006823EE" w:rsidP="00290385">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83274C">
        <w:rPr>
          <w:rFonts w:ascii="Times New Roman" w:eastAsia="Calibri" w:hAnsi="Times New Roman" w:cs="Times New Roman"/>
          <w:bCs/>
          <w:sz w:val="12"/>
          <w:szCs w:val="12"/>
        </w:rPr>
        <w:t xml:space="preserve"> Постановление администрации муниципального района Сергиевский Самарской области №348 от «10» апреля 2023 года «</w:t>
      </w:r>
      <w:r w:rsidR="0083274C" w:rsidRPr="0083274C">
        <w:rPr>
          <w:rFonts w:ascii="Times New Roman" w:hAnsi="Times New Roman" w:cs="Times New Roman"/>
          <w:sz w:val="12"/>
          <w:szCs w:val="12"/>
        </w:rPr>
        <w:t>О внес</w:t>
      </w:r>
      <w:r w:rsidR="006E6E14">
        <w:rPr>
          <w:rFonts w:ascii="Times New Roman" w:hAnsi="Times New Roman" w:cs="Times New Roman"/>
          <w:sz w:val="12"/>
          <w:szCs w:val="12"/>
        </w:rPr>
        <w:t>ении изменений в Приложение №</w:t>
      </w:r>
      <w:r w:rsidR="0083274C" w:rsidRPr="0083274C">
        <w:rPr>
          <w:rFonts w:ascii="Times New Roman" w:hAnsi="Times New Roman" w:cs="Times New Roman"/>
          <w:sz w:val="12"/>
          <w:szCs w:val="12"/>
        </w:rPr>
        <w:t>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w:t>
      </w:r>
      <w:r w:rsidR="0083274C">
        <w:rPr>
          <w:rFonts w:ascii="Times New Roman" w:hAnsi="Times New Roman" w:cs="Times New Roman"/>
          <w:sz w:val="12"/>
          <w:szCs w:val="12"/>
        </w:rPr>
        <w:t>»</w:t>
      </w:r>
      <w:r w:rsidR="0083274C" w:rsidRPr="00F70ABB">
        <w:rPr>
          <w:rFonts w:ascii="Times New Roman" w:eastAsia="Calibri" w:hAnsi="Times New Roman" w:cs="Times New Roman"/>
          <w:bCs/>
          <w:sz w:val="12"/>
          <w:szCs w:val="12"/>
        </w:rPr>
        <w:t>.</w:t>
      </w:r>
      <w:r w:rsidR="0083274C">
        <w:rPr>
          <w:rFonts w:ascii="Times New Roman" w:eastAsia="Calibri" w:hAnsi="Times New Roman" w:cs="Times New Roman"/>
          <w:bCs/>
          <w:sz w:val="12"/>
          <w:szCs w:val="12"/>
        </w:rPr>
        <w:t>………………………………………………………………………………………………38</w:t>
      </w:r>
    </w:p>
    <w:p w:rsidR="006823EE" w:rsidRDefault="006823EE" w:rsidP="006E6E1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6E6E14">
        <w:rPr>
          <w:rFonts w:ascii="Times New Roman" w:eastAsia="Calibri" w:hAnsi="Times New Roman" w:cs="Times New Roman"/>
          <w:bCs/>
          <w:sz w:val="12"/>
          <w:szCs w:val="12"/>
        </w:rPr>
        <w:t xml:space="preserve"> </w:t>
      </w:r>
      <w:proofErr w:type="gramStart"/>
      <w:r w:rsidR="006E6E14">
        <w:rPr>
          <w:rFonts w:ascii="Times New Roman" w:eastAsia="Calibri" w:hAnsi="Times New Roman" w:cs="Times New Roman"/>
          <w:bCs/>
          <w:sz w:val="12"/>
          <w:szCs w:val="12"/>
        </w:rPr>
        <w:t>Постановление администрации муниципального района Сергиевский Самарской области №349 от «10» апреля 2023 года «</w:t>
      </w:r>
      <w:r w:rsidR="006E6E14" w:rsidRPr="006E6E14">
        <w:rPr>
          <w:rFonts w:ascii="Times New Roman" w:hAnsi="Times New Roman" w:cs="Times New Roman"/>
          <w:sz w:val="12"/>
          <w:szCs w:val="12"/>
        </w:rPr>
        <w:t>О вн</w:t>
      </w:r>
      <w:r w:rsidR="006E6E14">
        <w:rPr>
          <w:rFonts w:ascii="Times New Roman" w:hAnsi="Times New Roman" w:cs="Times New Roman"/>
          <w:sz w:val="12"/>
          <w:szCs w:val="12"/>
        </w:rPr>
        <w:t>есении изменений в Приложение №</w:t>
      </w:r>
      <w:r w:rsidR="006E6E14" w:rsidRPr="006E6E14">
        <w:rPr>
          <w:rFonts w:ascii="Times New Roman" w:hAnsi="Times New Roman" w:cs="Times New Roman"/>
          <w:sz w:val="12"/>
          <w:szCs w:val="12"/>
        </w:rPr>
        <w:t>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r w:rsidR="006E6E14">
        <w:rPr>
          <w:rFonts w:ascii="Times New Roman" w:hAnsi="Times New Roman" w:cs="Times New Roman"/>
          <w:sz w:val="12"/>
          <w:szCs w:val="12"/>
        </w:rPr>
        <w:t>»</w:t>
      </w:r>
      <w:r w:rsidR="006E6E14" w:rsidRPr="00F70ABB">
        <w:rPr>
          <w:rFonts w:ascii="Times New Roman" w:eastAsia="Calibri" w:hAnsi="Times New Roman" w:cs="Times New Roman"/>
          <w:bCs/>
          <w:sz w:val="12"/>
          <w:szCs w:val="12"/>
        </w:rPr>
        <w:t>.</w:t>
      </w:r>
      <w:r w:rsidR="006E6E14">
        <w:rPr>
          <w:rFonts w:ascii="Times New Roman" w:eastAsia="Calibri" w:hAnsi="Times New Roman" w:cs="Times New Roman"/>
          <w:bCs/>
          <w:sz w:val="12"/>
          <w:szCs w:val="12"/>
        </w:rPr>
        <w:t>……………………………………………………………………………………………………39</w:t>
      </w:r>
      <w:proofErr w:type="gramEnd"/>
    </w:p>
    <w:p w:rsidR="00DF746C" w:rsidRDefault="00DF746C" w:rsidP="00DF746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 Постановление администрации сельского поселения Сергиевск муниципального района Сергиевский Самарской области №22 от «10» апреля 2023 года «</w:t>
      </w:r>
      <w:r>
        <w:rPr>
          <w:rFonts w:ascii="Times New Roman" w:hAnsi="Times New Roman" w:cs="Times New Roman"/>
          <w:sz w:val="12"/>
          <w:szCs w:val="12"/>
        </w:rPr>
        <w:t xml:space="preserve">О предоставлении разрешения на </w:t>
      </w:r>
      <w:r w:rsidRPr="00DF746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DF746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DF746C">
        <w:rPr>
          <w:rFonts w:ascii="Times New Roman" w:hAnsi="Times New Roman" w:cs="Times New Roman"/>
          <w:sz w:val="12"/>
          <w:szCs w:val="12"/>
        </w:rPr>
        <w:t xml:space="preserve"> строи</w:t>
      </w:r>
      <w:r>
        <w:rPr>
          <w:rFonts w:ascii="Times New Roman" w:hAnsi="Times New Roman" w:cs="Times New Roman"/>
          <w:sz w:val="12"/>
          <w:szCs w:val="12"/>
        </w:rPr>
        <w:t xml:space="preserve">тельства для земельного участка </w:t>
      </w:r>
      <w:r w:rsidRPr="00DF746C">
        <w:rPr>
          <w:rFonts w:ascii="Times New Roman" w:hAnsi="Times New Roman" w:cs="Times New Roman"/>
          <w:sz w:val="12"/>
          <w:szCs w:val="12"/>
        </w:rPr>
        <w:t>с кадастро</w:t>
      </w:r>
      <w:r>
        <w:rPr>
          <w:rFonts w:ascii="Times New Roman" w:hAnsi="Times New Roman" w:cs="Times New Roman"/>
          <w:sz w:val="12"/>
          <w:szCs w:val="12"/>
        </w:rPr>
        <w:t xml:space="preserve">вым номером 63:31:0702034:379, </w:t>
      </w:r>
      <w:r w:rsidRPr="00DF746C">
        <w:rPr>
          <w:rFonts w:ascii="Times New Roman" w:hAnsi="Times New Roman" w:cs="Times New Roman"/>
          <w:sz w:val="12"/>
          <w:szCs w:val="12"/>
        </w:rPr>
        <w:t>площадь</w:t>
      </w:r>
      <w:r>
        <w:rPr>
          <w:rFonts w:ascii="Times New Roman" w:hAnsi="Times New Roman" w:cs="Times New Roman"/>
          <w:sz w:val="12"/>
          <w:szCs w:val="12"/>
        </w:rPr>
        <w:t xml:space="preserve">ю 669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DF746C">
        <w:rPr>
          <w:rFonts w:ascii="Times New Roman" w:hAnsi="Times New Roman" w:cs="Times New Roman"/>
          <w:sz w:val="12"/>
          <w:szCs w:val="12"/>
        </w:rPr>
        <w:t>адресу: Российская Федерация, Самарс</w:t>
      </w:r>
      <w:r>
        <w:rPr>
          <w:rFonts w:ascii="Times New Roman" w:hAnsi="Times New Roman" w:cs="Times New Roman"/>
          <w:sz w:val="12"/>
          <w:szCs w:val="12"/>
        </w:rPr>
        <w:t xml:space="preserve">кая </w:t>
      </w:r>
      <w:r w:rsidRPr="00DF746C">
        <w:rPr>
          <w:rFonts w:ascii="Times New Roman" w:hAnsi="Times New Roman" w:cs="Times New Roman"/>
          <w:sz w:val="12"/>
          <w:szCs w:val="12"/>
        </w:rPr>
        <w:t>область, му</w:t>
      </w:r>
      <w:r>
        <w:rPr>
          <w:rFonts w:ascii="Times New Roman" w:hAnsi="Times New Roman" w:cs="Times New Roman"/>
          <w:sz w:val="12"/>
          <w:szCs w:val="12"/>
        </w:rPr>
        <w:t xml:space="preserve">ниципальный район Сергиевский, </w:t>
      </w:r>
      <w:r w:rsidRPr="00DF746C">
        <w:rPr>
          <w:rFonts w:ascii="Times New Roman" w:hAnsi="Times New Roman" w:cs="Times New Roman"/>
          <w:sz w:val="12"/>
          <w:szCs w:val="12"/>
        </w:rPr>
        <w:t>сельское посе</w:t>
      </w:r>
      <w:r>
        <w:rPr>
          <w:rFonts w:ascii="Times New Roman" w:hAnsi="Times New Roman" w:cs="Times New Roman"/>
          <w:sz w:val="12"/>
          <w:szCs w:val="12"/>
        </w:rPr>
        <w:t xml:space="preserve">ление Сергиевск, </w:t>
      </w:r>
      <w:proofErr w:type="spellStart"/>
      <w:r>
        <w:rPr>
          <w:rFonts w:ascii="Times New Roman" w:hAnsi="Times New Roman" w:cs="Times New Roman"/>
          <w:sz w:val="12"/>
          <w:szCs w:val="12"/>
        </w:rPr>
        <w:t>ул</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оветская</w:t>
      </w:r>
      <w:proofErr w:type="spellEnd"/>
      <w:r>
        <w:rPr>
          <w:rFonts w:ascii="Times New Roman" w:hAnsi="Times New Roman" w:cs="Times New Roman"/>
          <w:sz w:val="12"/>
          <w:szCs w:val="12"/>
        </w:rPr>
        <w:t xml:space="preserve">, </w:t>
      </w:r>
      <w:r w:rsidRPr="00DF746C">
        <w:rPr>
          <w:rFonts w:ascii="Times New Roman" w:hAnsi="Times New Roman" w:cs="Times New Roman"/>
          <w:sz w:val="12"/>
          <w:szCs w:val="12"/>
        </w:rPr>
        <w:t>д.71-А</w:t>
      </w:r>
      <w:r>
        <w:rPr>
          <w:rFonts w:ascii="Times New Roman" w:hAnsi="Times New Roman" w:cs="Times New Roman"/>
          <w:sz w:val="12"/>
          <w:szCs w:val="12"/>
        </w:rPr>
        <w:t>»</w:t>
      </w:r>
      <w:r w:rsidRPr="00F70ABB">
        <w:rPr>
          <w:rFonts w:ascii="Times New Roman" w:eastAsia="Calibri" w:hAnsi="Times New Roman" w:cs="Times New Roman"/>
          <w:bCs/>
          <w:sz w:val="12"/>
          <w:szCs w:val="12"/>
        </w:rPr>
        <w:t>.</w:t>
      </w:r>
      <w:r>
        <w:rPr>
          <w:rFonts w:ascii="Times New Roman" w:eastAsia="Calibri" w:hAnsi="Times New Roman" w:cs="Times New Roman"/>
          <w:bCs/>
          <w:sz w:val="12"/>
          <w:szCs w:val="12"/>
        </w:rPr>
        <w:t>………………………………………………………………………………………………………………………………………………………………44</w:t>
      </w:r>
    </w:p>
    <w:p w:rsidR="00165960" w:rsidRPr="00165960" w:rsidRDefault="00165960" w:rsidP="0016596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9. УВЕДОМЛЕНИЕ </w:t>
      </w:r>
      <w:r w:rsidRPr="00165960">
        <w:rPr>
          <w:rFonts w:ascii="Times New Roman" w:eastAsia="Calibri" w:hAnsi="Times New Roman" w:cs="Times New Roman"/>
          <w:bCs/>
          <w:sz w:val="12"/>
          <w:szCs w:val="12"/>
        </w:rPr>
        <w:t>о размещении на официальном сайте администрации актуализированной схемы теплоснабжения городского поселения Суходол муниципального района Сергиевский Самарской области на 2021-2033 годы (актуализация на 2024 год)</w:t>
      </w:r>
      <w:r>
        <w:rPr>
          <w:rFonts w:ascii="Times New Roman" w:eastAsia="Calibri" w:hAnsi="Times New Roman" w:cs="Times New Roman"/>
          <w:bCs/>
          <w:sz w:val="12"/>
          <w:szCs w:val="12"/>
        </w:rPr>
        <w:t>…………………………………45</w:t>
      </w: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817090" w:rsidRDefault="00817090"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BF1D6B" w:rsidRDefault="00BF1D6B"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Default="00684624" w:rsidP="00290385">
      <w:pPr>
        <w:tabs>
          <w:tab w:val="left" w:pos="6936"/>
        </w:tabs>
        <w:spacing w:after="0" w:line="240" w:lineRule="auto"/>
        <w:ind w:firstLine="284"/>
        <w:jc w:val="both"/>
        <w:rPr>
          <w:rFonts w:ascii="Times New Roman" w:eastAsia="Calibri" w:hAnsi="Times New Roman" w:cs="Times New Roman"/>
          <w:bCs/>
          <w:sz w:val="12"/>
          <w:szCs w:val="12"/>
        </w:rPr>
      </w:pPr>
    </w:p>
    <w:p w:rsidR="00684624" w:rsidRPr="00290385" w:rsidRDefault="00684624" w:rsidP="00290385">
      <w:pPr>
        <w:tabs>
          <w:tab w:val="left" w:pos="6936"/>
        </w:tabs>
        <w:spacing w:after="0" w:line="240" w:lineRule="auto"/>
        <w:ind w:firstLine="284"/>
        <w:jc w:val="both"/>
        <w:rPr>
          <w:rFonts w:ascii="Times New Roman" w:hAnsi="Times New Roman" w:cs="Times New Roman"/>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5624B8" w:rsidRDefault="005624B8"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290385" w:rsidRDefault="00290385" w:rsidP="00C0744E">
      <w:pPr>
        <w:tabs>
          <w:tab w:val="left" w:pos="6936"/>
        </w:tabs>
        <w:spacing w:after="0" w:line="240" w:lineRule="auto"/>
        <w:ind w:firstLine="284"/>
        <w:jc w:val="both"/>
        <w:rPr>
          <w:rFonts w:ascii="Times New Roman" w:eastAsia="Calibri" w:hAnsi="Times New Roman" w:cs="Times New Roman"/>
          <w:bCs/>
          <w:sz w:val="12"/>
          <w:szCs w:val="12"/>
        </w:rPr>
      </w:pPr>
    </w:p>
    <w:p w:rsidR="006B57EE" w:rsidRDefault="006B57EE"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754786" w:rsidRDefault="00754786"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675F04" w:rsidRDefault="00675F04" w:rsidP="00925419">
      <w:pPr>
        <w:tabs>
          <w:tab w:val="left" w:pos="6936"/>
        </w:tabs>
        <w:spacing w:after="0" w:line="240" w:lineRule="auto"/>
        <w:ind w:firstLine="284"/>
        <w:jc w:val="both"/>
        <w:rPr>
          <w:rFonts w:ascii="Times New Roman" w:hAnsi="Times New Roman" w:cs="Times New Roman"/>
          <w:sz w:val="12"/>
          <w:szCs w:val="12"/>
        </w:rPr>
      </w:pPr>
    </w:p>
    <w:p w:rsidR="00811EB8" w:rsidRDefault="00811EB8" w:rsidP="00925419">
      <w:pPr>
        <w:tabs>
          <w:tab w:val="left" w:pos="6936"/>
        </w:tabs>
        <w:spacing w:after="0" w:line="240" w:lineRule="auto"/>
        <w:ind w:firstLine="284"/>
        <w:jc w:val="both"/>
        <w:rPr>
          <w:rFonts w:ascii="Times New Roman" w:hAnsi="Times New Roman" w:cs="Times New Roman"/>
          <w:sz w:val="12"/>
          <w:szCs w:val="12"/>
        </w:rPr>
      </w:pPr>
    </w:p>
    <w:p w:rsidR="00E31815" w:rsidRDefault="00E31815" w:rsidP="00925419">
      <w:pPr>
        <w:tabs>
          <w:tab w:val="left" w:pos="6936"/>
        </w:tabs>
        <w:spacing w:after="0" w:line="240" w:lineRule="auto"/>
        <w:ind w:firstLine="284"/>
        <w:jc w:val="both"/>
        <w:rPr>
          <w:rFonts w:ascii="Times New Roman" w:hAnsi="Times New Roman" w:cs="Times New Roman"/>
          <w:sz w:val="12"/>
          <w:szCs w:val="12"/>
        </w:rPr>
      </w:pPr>
    </w:p>
    <w:p w:rsidR="00174C60" w:rsidRPr="007A3C3D" w:rsidRDefault="00174C60" w:rsidP="007A3C3D">
      <w:pPr>
        <w:spacing w:after="0" w:line="240" w:lineRule="auto"/>
        <w:jc w:val="both"/>
        <w:rPr>
          <w:rFonts w:ascii="Times New Roman" w:hAnsi="Times New Roman" w:cs="Times New Roman"/>
          <w:sz w:val="12"/>
          <w:szCs w:val="12"/>
        </w:rPr>
      </w:pPr>
      <w:bookmarkStart w:id="0" w:name="_GoBack"/>
      <w:bookmarkEnd w:id="0"/>
    </w:p>
    <w:p w:rsidR="00041D82" w:rsidRPr="00041D82" w:rsidRDefault="00041D82" w:rsidP="00041D82">
      <w:pPr>
        <w:spacing w:after="0" w:line="240" w:lineRule="auto"/>
        <w:ind w:firstLine="284"/>
        <w:jc w:val="center"/>
        <w:rPr>
          <w:rFonts w:ascii="Times New Roman" w:hAnsi="Times New Roman" w:cs="Times New Roman"/>
          <w:sz w:val="12"/>
          <w:szCs w:val="12"/>
        </w:rPr>
      </w:pPr>
      <w:r w:rsidRPr="00041D82">
        <w:rPr>
          <w:rFonts w:ascii="Times New Roman" w:hAnsi="Times New Roman" w:cs="Times New Roman"/>
          <w:sz w:val="12"/>
          <w:szCs w:val="12"/>
        </w:rPr>
        <w:lastRenderedPageBreak/>
        <w:t xml:space="preserve">Заключение </w:t>
      </w:r>
      <w:proofErr w:type="gramStart"/>
      <w:r w:rsidRPr="00041D82">
        <w:rPr>
          <w:rFonts w:ascii="Times New Roman" w:hAnsi="Times New Roman" w:cs="Times New Roman"/>
          <w:sz w:val="12"/>
          <w:szCs w:val="12"/>
        </w:rPr>
        <w:t xml:space="preserve">о </w:t>
      </w:r>
      <w:r>
        <w:rPr>
          <w:rFonts w:ascii="Times New Roman" w:hAnsi="Times New Roman" w:cs="Times New Roman"/>
          <w:sz w:val="12"/>
          <w:szCs w:val="12"/>
        </w:rPr>
        <w:t xml:space="preserve">результатах публичных слушаний </w:t>
      </w:r>
      <w:r w:rsidRPr="00041D82">
        <w:rPr>
          <w:rFonts w:ascii="Times New Roman" w:hAnsi="Times New Roman" w:cs="Times New Roman"/>
          <w:sz w:val="12"/>
          <w:szCs w:val="12"/>
        </w:rPr>
        <w:t>в сельском поселении Калиновка муниципального района Сергиевский Самарской области по проекту Постановления Администрации сельского поселения Калиновка муниципального района Сергиевский Самарской области о предоставлении разрешения на условно разрешенный вид</w:t>
      </w:r>
      <w:proofErr w:type="gramEnd"/>
      <w:r w:rsidRPr="00041D82">
        <w:rPr>
          <w:rFonts w:ascii="Times New Roman" w:hAnsi="Times New Roman" w:cs="Times New Roman"/>
          <w:sz w:val="12"/>
          <w:szCs w:val="12"/>
        </w:rPr>
        <w:t xml:space="preserve"> использования земельного участка, расположенного по адресу: Российская Федерация, Самарская область, Сергиевский район,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ул.Луговая</w:t>
      </w:r>
      <w:proofErr w:type="spellEnd"/>
      <w:r w:rsidRPr="00041D82">
        <w:rPr>
          <w:rFonts w:ascii="Times New Roman" w:hAnsi="Times New Roman" w:cs="Times New Roman"/>
          <w:sz w:val="12"/>
          <w:szCs w:val="12"/>
        </w:rPr>
        <w:t xml:space="preserve">, площадью 3 891 </w:t>
      </w:r>
      <w:proofErr w:type="spellStart"/>
      <w:r w:rsidRPr="00041D82">
        <w:rPr>
          <w:rFonts w:ascii="Times New Roman" w:hAnsi="Times New Roman" w:cs="Times New Roman"/>
          <w:sz w:val="12"/>
          <w:szCs w:val="12"/>
        </w:rPr>
        <w:t>кв.м</w:t>
      </w:r>
      <w:proofErr w:type="spellEnd"/>
      <w:r w:rsidRPr="00041D82">
        <w:rPr>
          <w:rFonts w:ascii="Times New Roman" w:hAnsi="Times New Roman" w:cs="Times New Roman"/>
          <w:sz w:val="12"/>
          <w:szCs w:val="12"/>
        </w:rPr>
        <w:t>, с кадастровым номером 63:31:1603008:422</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1. Дата оформления Заключения о результатах публичных слушаний – 10.04.2023 года. </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2. Дата проведения публичных слушаний – 17.03.2023 г. по 10.04.2023 г.</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3. Место проведения публичных слушаний: 446530, Самарская область, муниципальный район Сергиевский,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ул.Каськова</w:t>
      </w:r>
      <w:proofErr w:type="spellEnd"/>
      <w:r w:rsidRPr="00041D82">
        <w:rPr>
          <w:rFonts w:ascii="Times New Roman" w:hAnsi="Times New Roman" w:cs="Times New Roman"/>
          <w:sz w:val="12"/>
          <w:szCs w:val="12"/>
        </w:rPr>
        <w:t xml:space="preserve"> К.А., 19а.</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4. Наименование проекта, рассмотренного на публичных слушаниях – проект Постановления Администрации сельского поселения Калиновка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ул.Луговая</w:t>
      </w:r>
      <w:proofErr w:type="spellEnd"/>
      <w:r w:rsidRPr="00041D82">
        <w:rPr>
          <w:rFonts w:ascii="Times New Roman" w:hAnsi="Times New Roman" w:cs="Times New Roman"/>
          <w:sz w:val="12"/>
          <w:szCs w:val="12"/>
        </w:rPr>
        <w:t xml:space="preserve">, площадью 3 891 </w:t>
      </w:r>
      <w:proofErr w:type="spellStart"/>
      <w:r w:rsidRPr="00041D82">
        <w:rPr>
          <w:rFonts w:ascii="Times New Roman" w:hAnsi="Times New Roman" w:cs="Times New Roman"/>
          <w:sz w:val="12"/>
          <w:szCs w:val="12"/>
        </w:rPr>
        <w:t>кв.м</w:t>
      </w:r>
      <w:proofErr w:type="spellEnd"/>
      <w:r w:rsidRPr="00041D82">
        <w:rPr>
          <w:rFonts w:ascii="Times New Roman" w:hAnsi="Times New Roman" w:cs="Times New Roman"/>
          <w:sz w:val="12"/>
          <w:szCs w:val="12"/>
        </w:rPr>
        <w:t xml:space="preserve">, с кадастровым номером 63:31:1603008:422. </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5. Основание проведения публичных слушаний – Постановление Главы сельского поселения Калиновка муниципального района Сергиевский Самарской области «О проведении публичных слушаний по проекту Постановления Администрации сельского поселения Калиновка муниципального района Сергиевский Самарской области о предоставлении разрешения на условно разрешенный вид ис</w:t>
      </w:r>
      <w:r>
        <w:rPr>
          <w:rFonts w:ascii="Times New Roman" w:hAnsi="Times New Roman" w:cs="Times New Roman"/>
          <w:sz w:val="12"/>
          <w:szCs w:val="12"/>
        </w:rPr>
        <w:t>пользования земельного участка,</w:t>
      </w:r>
      <w:r w:rsidRPr="00041D82">
        <w:rPr>
          <w:rFonts w:ascii="Times New Roman" w:hAnsi="Times New Roman" w:cs="Times New Roman"/>
          <w:sz w:val="12"/>
          <w:szCs w:val="12"/>
        </w:rPr>
        <w:t xml:space="preserve"> расположенного по адресу: Российская Федерация, Самарская область, Сергиевский район,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ул.Луговая</w:t>
      </w:r>
      <w:proofErr w:type="spellEnd"/>
      <w:r w:rsidRPr="00041D82">
        <w:rPr>
          <w:rFonts w:ascii="Times New Roman" w:hAnsi="Times New Roman" w:cs="Times New Roman"/>
          <w:sz w:val="12"/>
          <w:szCs w:val="12"/>
        </w:rPr>
        <w:t xml:space="preserve">, площадью 3 891 </w:t>
      </w:r>
      <w:proofErr w:type="spellStart"/>
      <w:r w:rsidRPr="00041D82">
        <w:rPr>
          <w:rFonts w:ascii="Times New Roman" w:hAnsi="Times New Roman" w:cs="Times New Roman"/>
          <w:sz w:val="12"/>
          <w:szCs w:val="12"/>
        </w:rPr>
        <w:t>кв.м</w:t>
      </w:r>
      <w:proofErr w:type="spellEnd"/>
      <w:r w:rsidRPr="00041D82">
        <w:rPr>
          <w:rFonts w:ascii="Times New Roman" w:hAnsi="Times New Roman" w:cs="Times New Roman"/>
          <w:sz w:val="12"/>
          <w:szCs w:val="12"/>
        </w:rPr>
        <w:t>, с кадастровым номером 63:31:1603008:422» № 1 от 17.03.2023 г.</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6. Дата, место проведения собрания участников публичных слушаний: 23.03.2023 г. в 14.00 по адресу: 446530, Самарская область, муниципальный район Сергиевский,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ул.Каськова</w:t>
      </w:r>
      <w:proofErr w:type="spellEnd"/>
      <w:r w:rsidRPr="00041D82">
        <w:rPr>
          <w:rFonts w:ascii="Times New Roman" w:hAnsi="Times New Roman" w:cs="Times New Roman"/>
          <w:sz w:val="12"/>
          <w:szCs w:val="12"/>
        </w:rPr>
        <w:t xml:space="preserve"> К.А., 19а.</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7.Количество участников публичных слушаний, которые приняли участие  в публичных слушаниях: 2 (два) человека.</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8. Реквизиты протокола публичных слушаний, на основании которого подготовлено заключение о результатах публичных слушаний –  от 03.04.2023 года. </w:t>
      </w:r>
    </w:p>
    <w:p w:rsidR="00817090"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9. Содержание внесенных предложений и замечаний граждан, являющихся участниками публичных слушаний и постоянно проживающих на территории, в пределах которой проводятся публичные слушания: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1508"/>
        <w:gridCol w:w="5291"/>
        <w:gridCol w:w="680"/>
      </w:tblGrid>
      <w:tr w:rsidR="00041D82" w:rsidRPr="00041D82" w:rsidTr="00041D82">
        <w:tc>
          <w:tcPr>
            <w:tcW w:w="250"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w:t>
            </w:r>
          </w:p>
        </w:tc>
        <w:tc>
          <w:tcPr>
            <w:tcW w:w="1508"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Содержание внесенных предложений и замечаний</w:t>
            </w:r>
          </w:p>
        </w:tc>
        <w:tc>
          <w:tcPr>
            <w:tcW w:w="5291"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680"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Выводы</w:t>
            </w:r>
          </w:p>
        </w:tc>
      </w:tr>
      <w:tr w:rsidR="00041D82" w:rsidRPr="00041D82" w:rsidTr="00041D82">
        <w:tc>
          <w:tcPr>
            <w:tcW w:w="250"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Pr>
                <w:rFonts w:ascii="Times New Roman" w:hAnsi="Times New Roman" w:cs="Times New Roman"/>
                <w:sz w:val="12"/>
                <w:szCs w:val="12"/>
              </w:rPr>
              <w:t>1</w:t>
            </w:r>
          </w:p>
        </w:tc>
        <w:tc>
          <w:tcPr>
            <w:tcW w:w="1508"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Высказано положительное мнение по вопросу публичных слушаний</w:t>
            </w:r>
          </w:p>
        </w:tc>
        <w:tc>
          <w:tcPr>
            <w:tcW w:w="5291" w:type="dxa"/>
            <w:shd w:val="clear" w:color="auto" w:fill="auto"/>
            <w:vAlign w:val="center"/>
          </w:tcPr>
          <w:p w:rsidR="00041D82" w:rsidRPr="00041D82" w:rsidRDefault="00041D82" w:rsidP="00041D82">
            <w:pPr>
              <w:pStyle w:val="aff1"/>
              <w:jc w:val="center"/>
              <w:rPr>
                <w:rFonts w:ascii="Times New Roman" w:hAnsi="Times New Roman" w:cs="Times New Roman"/>
                <w:bCs/>
                <w:sz w:val="12"/>
                <w:szCs w:val="12"/>
              </w:rPr>
            </w:pPr>
            <w:proofErr w:type="gramStart"/>
            <w:r w:rsidRPr="00041D82">
              <w:rPr>
                <w:rFonts w:ascii="Times New Roman"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041D82">
              <w:rPr>
                <w:rFonts w:ascii="Times New Roman" w:hAnsi="Times New Roman" w:cs="Times New Roman"/>
                <w:sz w:val="12"/>
                <w:szCs w:val="12"/>
              </w:rPr>
              <w:t>ГрК</w:t>
            </w:r>
            <w:proofErr w:type="spellEnd"/>
            <w:r w:rsidRPr="00041D82">
              <w:rPr>
                <w:rFonts w:ascii="Times New Roman"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041D82">
              <w:rPr>
                <w:rFonts w:ascii="Times New Roman" w:hAnsi="Times New Roman" w:cs="Times New Roman"/>
                <w:sz w:val="12"/>
                <w:szCs w:val="12"/>
              </w:rPr>
              <w:t xml:space="preserve"> </w:t>
            </w:r>
            <w:proofErr w:type="gramStart"/>
            <w:r w:rsidRPr="00041D82">
              <w:rPr>
                <w:rFonts w:ascii="Times New Roman" w:hAnsi="Times New Roman" w:cs="Times New Roman"/>
                <w:sz w:val="12"/>
                <w:szCs w:val="12"/>
              </w:rPr>
              <w:t xml:space="preserve">гл.1 </w:t>
            </w:r>
            <w:r>
              <w:rPr>
                <w:rFonts w:ascii="Times New Roman" w:hAnsi="Times New Roman" w:cs="Times New Roman"/>
                <w:bCs/>
                <w:sz w:val="12"/>
                <w:szCs w:val="12"/>
              </w:rPr>
              <w:t xml:space="preserve">Порядка </w:t>
            </w:r>
            <w:r w:rsidRPr="00041D82">
              <w:rPr>
                <w:rFonts w:ascii="Times New Roman"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Калиновка Самарской области, утвержденного Решением Собрания представителей сельского  поселения Калиновка муниципального района Сергиевский от 17.02.2023 г. № 1,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041D82">
              <w:rPr>
                <w:rFonts w:ascii="Times New Roman" w:hAnsi="Times New Roman" w:cs="Times New Roman"/>
                <w:sz w:val="12"/>
                <w:szCs w:val="12"/>
              </w:rPr>
              <w:t>.</w:t>
            </w:r>
            <w:proofErr w:type="gramEnd"/>
          </w:p>
        </w:tc>
        <w:tc>
          <w:tcPr>
            <w:tcW w:w="680" w:type="dxa"/>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proofErr w:type="gramStart"/>
            <w:r w:rsidRPr="00041D82">
              <w:rPr>
                <w:rFonts w:ascii="Times New Roman" w:hAnsi="Times New Roman" w:cs="Times New Roman"/>
                <w:sz w:val="12"/>
                <w:szCs w:val="12"/>
              </w:rPr>
              <w:t>Приняты</w:t>
            </w:r>
            <w:proofErr w:type="gramEnd"/>
          </w:p>
        </w:tc>
      </w:tr>
    </w:tbl>
    <w:p w:rsid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10.Содержание внесенных предложений и замечаний иных участников публичных слушаний: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
        <w:gridCol w:w="1944"/>
        <w:gridCol w:w="4818"/>
        <w:gridCol w:w="636"/>
      </w:tblGrid>
      <w:tr w:rsidR="00041D82" w:rsidRPr="00041D82" w:rsidTr="00041D82">
        <w:tc>
          <w:tcPr>
            <w:tcW w:w="0" w:type="auto"/>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w:t>
            </w:r>
          </w:p>
        </w:tc>
        <w:tc>
          <w:tcPr>
            <w:tcW w:w="0" w:type="auto"/>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Содержание внесенных предложений и замечаний</w:t>
            </w:r>
          </w:p>
        </w:tc>
        <w:tc>
          <w:tcPr>
            <w:tcW w:w="0" w:type="auto"/>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Рекомендации организатора о целесообразности или нецелесообразности учета замечаний и предложений, поступивших на публичных слушаниях</w:t>
            </w:r>
          </w:p>
        </w:tc>
        <w:tc>
          <w:tcPr>
            <w:tcW w:w="0" w:type="auto"/>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Выводы</w:t>
            </w:r>
          </w:p>
        </w:tc>
      </w:tr>
      <w:tr w:rsidR="00041D82" w:rsidRPr="00041D82" w:rsidTr="00041D82">
        <w:tc>
          <w:tcPr>
            <w:tcW w:w="0" w:type="auto"/>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p>
        </w:tc>
        <w:tc>
          <w:tcPr>
            <w:tcW w:w="0" w:type="auto"/>
            <w:gridSpan w:val="3"/>
            <w:shd w:val="clear" w:color="auto" w:fill="auto"/>
            <w:vAlign w:val="center"/>
          </w:tcPr>
          <w:p w:rsidR="00041D82" w:rsidRPr="00041D82" w:rsidRDefault="00041D82" w:rsidP="00041D82">
            <w:pPr>
              <w:pStyle w:val="aff1"/>
              <w:jc w:val="center"/>
              <w:rPr>
                <w:rFonts w:ascii="Times New Roman" w:hAnsi="Times New Roman" w:cs="Times New Roman"/>
                <w:sz w:val="12"/>
                <w:szCs w:val="12"/>
              </w:rPr>
            </w:pPr>
            <w:r w:rsidRPr="00041D82">
              <w:rPr>
                <w:rFonts w:ascii="Times New Roman" w:hAnsi="Times New Roman" w:cs="Times New Roman"/>
                <w:sz w:val="12"/>
                <w:szCs w:val="12"/>
              </w:rPr>
              <w:t>Не поступало</w:t>
            </w:r>
          </w:p>
        </w:tc>
      </w:tr>
    </w:tbl>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 xml:space="preserve">11. По результатам рассмотрения мнений, замечаний и предложений участников публичных слушаний по проекту Постановления Администрации сельского поселения Калиновка муниципального района Сергиевский Самарской области о предоставлении разрешения на условно разрешенный вид использования земельного участка, расположенного по адресу: </w:t>
      </w:r>
      <w:proofErr w:type="gramStart"/>
      <w:r w:rsidRPr="00041D82">
        <w:rPr>
          <w:rFonts w:ascii="Times New Roman" w:hAnsi="Times New Roman" w:cs="Times New Roman"/>
          <w:sz w:val="12"/>
          <w:szCs w:val="12"/>
        </w:rPr>
        <w:t>Российская Федерация, Самарская область, Сергиевский район, с. Калиновка, ул. Луговая, площадью 3 891 кв. м, с кадастровым номером 63:31:1603008:422,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предоставлении разрешения</w:t>
      </w:r>
      <w:proofErr w:type="gramEnd"/>
      <w:r w:rsidRPr="00041D82">
        <w:rPr>
          <w:rFonts w:ascii="Times New Roman" w:hAnsi="Times New Roman" w:cs="Times New Roman"/>
          <w:sz w:val="12"/>
          <w:szCs w:val="12"/>
        </w:rPr>
        <w:t xml:space="preserve"> на условно разрешенный вид использования земельного участка, расположенного по адресу: Российская Федерация, Самарская область, Сергиевский район, </w:t>
      </w:r>
      <w:proofErr w:type="spellStart"/>
      <w:r w:rsidRPr="00041D82">
        <w:rPr>
          <w:rFonts w:ascii="Times New Roman" w:hAnsi="Times New Roman" w:cs="Times New Roman"/>
          <w:sz w:val="12"/>
          <w:szCs w:val="12"/>
        </w:rPr>
        <w:t>с</w:t>
      </w:r>
      <w:proofErr w:type="gramStart"/>
      <w:r w:rsidRPr="00041D82">
        <w:rPr>
          <w:rFonts w:ascii="Times New Roman" w:hAnsi="Times New Roman" w:cs="Times New Roman"/>
          <w:sz w:val="12"/>
          <w:szCs w:val="12"/>
        </w:rPr>
        <w:t>.К</w:t>
      </w:r>
      <w:proofErr w:type="gramEnd"/>
      <w:r w:rsidRPr="00041D82">
        <w:rPr>
          <w:rFonts w:ascii="Times New Roman" w:hAnsi="Times New Roman" w:cs="Times New Roman"/>
          <w:sz w:val="12"/>
          <w:szCs w:val="12"/>
        </w:rPr>
        <w:t>алиновка</w:t>
      </w:r>
      <w:proofErr w:type="spellEnd"/>
      <w:r w:rsidRPr="00041D82">
        <w:rPr>
          <w:rFonts w:ascii="Times New Roman" w:hAnsi="Times New Roman" w:cs="Times New Roman"/>
          <w:sz w:val="12"/>
          <w:szCs w:val="12"/>
        </w:rPr>
        <w:t xml:space="preserve">, </w:t>
      </w:r>
      <w:proofErr w:type="spellStart"/>
      <w:r w:rsidRPr="00041D82">
        <w:rPr>
          <w:rFonts w:ascii="Times New Roman" w:hAnsi="Times New Roman" w:cs="Times New Roman"/>
          <w:sz w:val="12"/>
          <w:szCs w:val="12"/>
        </w:rPr>
        <w:t>ул.Луговая</w:t>
      </w:r>
      <w:proofErr w:type="spellEnd"/>
      <w:r w:rsidRPr="00041D82">
        <w:rPr>
          <w:rFonts w:ascii="Times New Roman" w:hAnsi="Times New Roman" w:cs="Times New Roman"/>
          <w:sz w:val="12"/>
          <w:szCs w:val="12"/>
        </w:rPr>
        <w:t xml:space="preserve">, площадью 3 891 </w:t>
      </w:r>
      <w:proofErr w:type="spellStart"/>
      <w:r w:rsidRPr="00041D82">
        <w:rPr>
          <w:rFonts w:ascii="Times New Roman" w:hAnsi="Times New Roman" w:cs="Times New Roman"/>
          <w:sz w:val="12"/>
          <w:szCs w:val="12"/>
        </w:rPr>
        <w:t>кв.м</w:t>
      </w:r>
      <w:proofErr w:type="spellEnd"/>
      <w:r w:rsidRPr="00041D82">
        <w:rPr>
          <w:rFonts w:ascii="Times New Roman" w:hAnsi="Times New Roman" w:cs="Times New Roman"/>
          <w:sz w:val="12"/>
          <w:szCs w:val="12"/>
        </w:rPr>
        <w:t>, с кадастровым номером 63:31:1603008:422, рекомендуется принять указанный проект, вынесенный на</w:t>
      </w:r>
      <w:r>
        <w:rPr>
          <w:rFonts w:ascii="Times New Roman" w:hAnsi="Times New Roman" w:cs="Times New Roman"/>
          <w:sz w:val="12"/>
          <w:szCs w:val="12"/>
        </w:rPr>
        <w:t xml:space="preserve"> публичные слушания.</w:t>
      </w:r>
    </w:p>
    <w:p w:rsidR="00041D82" w:rsidRP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Глава сельского поселения Калиновка</w:t>
      </w:r>
    </w:p>
    <w:p w:rsid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 xml:space="preserve">муниципального района Сергиевский                                       </w:t>
      </w:r>
    </w:p>
    <w:p w:rsid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 xml:space="preserve">          Беспалов С.В.</w:t>
      </w:r>
    </w:p>
    <w:p w:rsidR="00041D82" w:rsidRDefault="00041D82" w:rsidP="00041D82">
      <w:pPr>
        <w:spacing w:after="0" w:line="240" w:lineRule="auto"/>
        <w:ind w:firstLine="284"/>
        <w:jc w:val="center"/>
        <w:rPr>
          <w:rFonts w:ascii="Times New Roman" w:hAnsi="Times New Roman" w:cs="Times New Roman"/>
          <w:sz w:val="12"/>
          <w:szCs w:val="12"/>
        </w:rPr>
      </w:pPr>
    </w:p>
    <w:p w:rsidR="00041D82" w:rsidRPr="00041D82" w:rsidRDefault="00041D82" w:rsidP="00041D82">
      <w:pPr>
        <w:spacing w:after="0" w:line="240" w:lineRule="auto"/>
        <w:ind w:firstLine="284"/>
        <w:jc w:val="center"/>
        <w:rPr>
          <w:rFonts w:ascii="Times New Roman" w:hAnsi="Times New Roman" w:cs="Times New Roman"/>
          <w:sz w:val="12"/>
          <w:szCs w:val="12"/>
        </w:rPr>
      </w:pPr>
      <w:r w:rsidRPr="00041D82">
        <w:rPr>
          <w:rFonts w:ascii="Times New Roman" w:hAnsi="Times New Roman" w:cs="Times New Roman"/>
          <w:sz w:val="12"/>
          <w:szCs w:val="12"/>
        </w:rPr>
        <w:t>РЕШЕНИЕ</w:t>
      </w:r>
    </w:p>
    <w:p w:rsidR="00041D82" w:rsidRPr="00041D82" w:rsidRDefault="00041D82" w:rsidP="00041D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«04» апреля</w:t>
      </w:r>
      <w:r w:rsidRPr="00041D82">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041D82">
        <w:rPr>
          <w:rFonts w:ascii="Times New Roman" w:hAnsi="Times New Roman" w:cs="Times New Roman"/>
          <w:sz w:val="12"/>
          <w:szCs w:val="12"/>
        </w:rPr>
        <w:t>11</w:t>
      </w:r>
    </w:p>
    <w:p w:rsidR="00041D82" w:rsidRPr="00041D82" w:rsidRDefault="00041D82" w:rsidP="00041D82">
      <w:pPr>
        <w:spacing w:after="0" w:line="240" w:lineRule="auto"/>
        <w:ind w:firstLine="284"/>
        <w:jc w:val="center"/>
        <w:rPr>
          <w:rFonts w:ascii="Times New Roman" w:hAnsi="Times New Roman" w:cs="Times New Roman"/>
          <w:sz w:val="12"/>
          <w:szCs w:val="12"/>
        </w:rPr>
      </w:pPr>
      <w:r w:rsidRPr="00041D82">
        <w:rPr>
          <w:rFonts w:ascii="Times New Roman" w:hAnsi="Times New Roman" w:cs="Times New Roman"/>
          <w:sz w:val="12"/>
          <w:szCs w:val="12"/>
        </w:rPr>
        <w:t>«Об утверждении средней стоимости одного квадратного метра общей площа</w:t>
      </w:r>
      <w:r>
        <w:rPr>
          <w:rFonts w:ascii="Times New Roman" w:hAnsi="Times New Roman" w:cs="Times New Roman"/>
          <w:sz w:val="12"/>
          <w:szCs w:val="12"/>
        </w:rPr>
        <w:t>ди жилья по сельскому поселению</w:t>
      </w:r>
      <w:r w:rsidRPr="00041D82">
        <w:rPr>
          <w:rFonts w:ascii="Times New Roman" w:hAnsi="Times New Roman" w:cs="Times New Roman"/>
          <w:sz w:val="12"/>
          <w:szCs w:val="12"/>
        </w:rPr>
        <w:t xml:space="preserve"> Светлодольск муниципального района Сергиевский на I </w:t>
      </w:r>
      <w:proofErr w:type="spellStart"/>
      <w:r w:rsidRPr="00041D82">
        <w:rPr>
          <w:rFonts w:ascii="Times New Roman" w:hAnsi="Times New Roman" w:cs="Times New Roman"/>
          <w:sz w:val="12"/>
          <w:szCs w:val="12"/>
        </w:rPr>
        <w:t>I</w:t>
      </w:r>
      <w:proofErr w:type="spellEnd"/>
      <w:r w:rsidRPr="00041D82">
        <w:rPr>
          <w:rFonts w:ascii="Times New Roman" w:hAnsi="Times New Roman" w:cs="Times New Roman"/>
          <w:sz w:val="12"/>
          <w:szCs w:val="12"/>
        </w:rPr>
        <w:t xml:space="preserve"> квартал 2023г.»</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В соответствии с Законом Са</w:t>
      </w:r>
      <w:r>
        <w:rPr>
          <w:rFonts w:ascii="Times New Roman" w:hAnsi="Times New Roman" w:cs="Times New Roman"/>
          <w:sz w:val="12"/>
          <w:szCs w:val="12"/>
        </w:rPr>
        <w:t>марской области от 05.07.2005 №</w:t>
      </w:r>
      <w:r w:rsidRPr="00041D82">
        <w:rPr>
          <w:rFonts w:ascii="Times New Roman" w:hAnsi="Times New Roman" w:cs="Times New Roman"/>
          <w:sz w:val="12"/>
          <w:szCs w:val="12"/>
        </w:rPr>
        <w:t xml:space="preserve">139-ГД </w:t>
      </w:r>
      <w:r>
        <w:rPr>
          <w:rFonts w:ascii="Times New Roman" w:hAnsi="Times New Roman" w:cs="Times New Roman"/>
          <w:sz w:val="12"/>
          <w:szCs w:val="12"/>
        </w:rPr>
        <w:t xml:space="preserve"> «О жилище», Уставом сельского поселения</w:t>
      </w:r>
      <w:r w:rsidRPr="00041D82">
        <w:rPr>
          <w:rFonts w:ascii="Times New Roman" w:hAnsi="Times New Roman" w:cs="Times New Roman"/>
          <w:sz w:val="12"/>
          <w:szCs w:val="12"/>
        </w:rPr>
        <w:t xml:space="preserve"> Светлодольск  муниципального района Сергиевский Самарской области, Собрание представителей сельского поселения Светлодольск муниципального района Сер</w:t>
      </w:r>
      <w:r>
        <w:rPr>
          <w:rFonts w:ascii="Times New Roman" w:hAnsi="Times New Roman" w:cs="Times New Roman"/>
          <w:sz w:val="12"/>
          <w:szCs w:val="12"/>
        </w:rPr>
        <w:t xml:space="preserve">гиевский Самарской области </w:t>
      </w:r>
      <w:r w:rsidRPr="00041D82">
        <w:rPr>
          <w:rFonts w:ascii="Times New Roman"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041D82" w:rsidRPr="00041D82" w:rsidRDefault="00041D82" w:rsidP="00041D82">
      <w:pPr>
        <w:spacing w:after="0" w:line="240" w:lineRule="auto"/>
        <w:ind w:firstLine="284"/>
        <w:jc w:val="both"/>
        <w:rPr>
          <w:rFonts w:ascii="Times New Roman" w:hAnsi="Times New Roman" w:cs="Times New Roman"/>
          <w:sz w:val="12"/>
          <w:szCs w:val="12"/>
        </w:rPr>
      </w:pPr>
      <w:r w:rsidRPr="00041D82">
        <w:rPr>
          <w:rFonts w:ascii="Times New Roman" w:hAnsi="Times New Roman" w:cs="Times New Roman"/>
          <w:sz w:val="12"/>
          <w:szCs w:val="12"/>
        </w:rPr>
        <w:t>РЕШИЛО:</w:t>
      </w:r>
    </w:p>
    <w:p w:rsidR="00041D82" w:rsidRPr="00041D82" w:rsidRDefault="00041D82" w:rsidP="00041D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041D82">
        <w:rPr>
          <w:rFonts w:ascii="Times New Roman" w:hAnsi="Times New Roman" w:cs="Times New Roman"/>
          <w:sz w:val="12"/>
          <w:szCs w:val="12"/>
        </w:rPr>
        <w:t xml:space="preserve"> Утвердить по сельскому поселению Светлодольск  муниципального района Сергиевский среднюю стоимость одного квадратного метра общей площади жилья на II квартал 2023г. в размере 23429 рублей. Данная величина применяется для определения стоимости приобретения жилого помещения, наличие которого не даёт оснований для признания заявителя и членов его семьи (одиноко проживающего гражданина) </w:t>
      </w:r>
      <w:proofErr w:type="gramStart"/>
      <w:r w:rsidRPr="00041D82">
        <w:rPr>
          <w:rFonts w:ascii="Times New Roman" w:hAnsi="Times New Roman" w:cs="Times New Roman"/>
          <w:sz w:val="12"/>
          <w:szCs w:val="12"/>
        </w:rPr>
        <w:t>нуждающимися</w:t>
      </w:r>
      <w:proofErr w:type="gramEnd"/>
      <w:r w:rsidRPr="00041D82">
        <w:rPr>
          <w:rFonts w:ascii="Times New Roman" w:hAnsi="Times New Roman" w:cs="Times New Roman"/>
          <w:sz w:val="12"/>
          <w:szCs w:val="12"/>
        </w:rPr>
        <w:t xml:space="preserve"> в жилых помещениях муниципального жилищного фонда по договорам социального найма.</w:t>
      </w:r>
    </w:p>
    <w:p w:rsidR="00041D82" w:rsidRPr="00041D82" w:rsidRDefault="00041D82" w:rsidP="00041D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041D82">
        <w:rPr>
          <w:rFonts w:ascii="Times New Roman" w:hAnsi="Times New Roman" w:cs="Times New Roman"/>
          <w:sz w:val="12"/>
          <w:szCs w:val="12"/>
        </w:rPr>
        <w:t>Опубликовать настоящее Решение в газете «Сергиевский вестник».</w:t>
      </w:r>
    </w:p>
    <w:p w:rsidR="00041D82" w:rsidRPr="00041D82" w:rsidRDefault="00041D82" w:rsidP="00041D8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041D82">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041D82" w:rsidRP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Председатель Собрания представителей</w:t>
      </w:r>
    </w:p>
    <w:p w:rsidR="00041D82" w:rsidRP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сельского поселения Светлодольск</w:t>
      </w:r>
    </w:p>
    <w:p w:rsid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lastRenderedPageBreak/>
        <w:t xml:space="preserve">муниципального района </w:t>
      </w:r>
      <w:r>
        <w:rPr>
          <w:rFonts w:ascii="Times New Roman" w:hAnsi="Times New Roman" w:cs="Times New Roman"/>
          <w:sz w:val="12"/>
          <w:szCs w:val="12"/>
        </w:rPr>
        <w:t xml:space="preserve">Сергиевский   </w:t>
      </w:r>
    </w:p>
    <w:p w:rsidR="00041D82" w:rsidRPr="00041D82" w:rsidRDefault="00041D82" w:rsidP="00041D8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Н.А.Анцинова</w:t>
      </w:r>
      <w:proofErr w:type="spellEnd"/>
    </w:p>
    <w:p w:rsidR="00041D82" w:rsidRP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Глава сельского поселения Светлодольск</w:t>
      </w:r>
    </w:p>
    <w:p w:rsidR="00041D82" w:rsidRP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муниципального района Сергиевский</w:t>
      </w:r>
    </w:p>
    <w:p w:rsidR="00041D82" w:rsidRDefault="00041D82" w:rsidP="00041D82">
      <w:pPr>
        <w:spacing w:after="0" w:line="240" w:lineRule="auto"/>
        <w:ind w:firstLine="284"/>
        <w:jc w:val="right"/>
        <w:rPr>
          <w:rFonts w:ascii="Times New Roman" w:hAnsi="Times New Roman" w:cs="Times New Roman"/>
          <w:sz w:val="12"/>
          <w:szCs w:val="12"/>
        </w:rPr>
      </w:pPr>
      <w:r w:rsidRPr="00041D82">
        <w:rPr>
          <w:rFonts w:ascii="Times New Roman" w:hAnsi="Times New Roman" w:cs="Times New Roman"/>
          <w:sz w:val="12"/>
          <w:szCs w:val="12"/>
        </w:rPr>
        <w:t xml:space="preserve">Самарской области                                                                          </w:t>
      </w:r>
    </w:p>
    <w:p w:rsidR="00F027B5" w:rsidRDefault="00041D82" w:rsidP="00F027B5">
      <w:pPr>
        <w:spacing w:after="0" w:line="240" w:lineRule="auto"/>
        <w:ind w:firstLine="284"/>
        <w:jc w:val="right"/>
        <w:rPr>
          <w:rFonts w:ascii="Times New Roman" w:hAnsi="Times New Roman" w:cs="Times New Roman"/>
          <w:sz w:val="12"/>
          <w:szCs w:val="12"/>
        </w:rPr>
      </w:pPr>
      <w:proofErr w:type="spellStart"/>
      <w:r w:rsidRPr="00041D82">
        <w:rPr>
          <w:rFonts w:ascii="Times New Roman" w:hAnsi="Times New Roman" w:cs="Times New Roman"/>
          <w:sz w:val="12"/>
          <w:szCs w:val="12"/>
        </w:rPr>
        <w:t>Н.В.Андрюхин</w:t>
      </w:r>
      <w:proofErr w:type="spellEnd"/>
    </w:p>
    <w:p w:rsidR="00F027B5" w:rsidRPr="00F027B5" w:rsidRDefault="00F027B5" w:rsidP="00F027B5">
      <w:pPr>
        <w:spacing w:after="0" w:line="240" w:lineRule="auto"/>
        <w:ind w:firstLine="284"/>
        <w:jc w:val="right"/>
        <w:rPr>
          <w:rFonts w:ascii="Times New Roman" w:hAnsi="Times New Roman" w:cs="Times New Roman"/>
          <w:sz w:val="12"/>
          <w:szCs w:val="12"/>
        </w:rPr>
      </w:pPr>
    </w:p>
    <w:p w:rsidR="00F027B5" w:rsidRPr="00F027B5" w:rsidRDefault="00F027B5" w:rsidP="00F027B5">
      <w:pPr>
        <w:spacing w:after="0" w:line="240" w:lineRule="auto"/>
        <w:ind w:firstLine="284"/>
        <w:jc w:val="center"/>
        <w:rPr>
          <w:rFonts w:ascii="Times New Roman" w:hAnsi="Times New Roman" w:cs="Times New Roman"/>
          <w:sz w:val="12"/>
          <w:szCs w:val="12"/>
        </w:rPr>
      </w:pPr>
      <w:r w:rsidRPr="00F027B5">
        <w:rPr>
          <w:rFonts w:ascii="Times New Roman" w:hAnsi="Times New Roman" w:cs="Times New Roman"/>
          <w:sz w:val="12"/>
          <w:szCs w:val="12"/>
        </w:rPr>
        <w:t>Администрация</w:t>
      </w:r>
    </w:p>
    <w:p w:rsidR="00F027B5" w:rsidRPr="00F027B5" w:rsidRDefault="00F027B5" w:rsidP="00F027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F027B5">
        <w:rPr>
          <w:rFonts w:ascii="Times New Roman" w:hAnsi="Times New Roman" w:cs="Times New Roman"/>
          <w:sz w:val="12"/>
          <w:szCs w:val="12"/>
        </w:rPr>
        <w:t>Сергиевский</w:t>
      </w:r>
    </w:p>
    <w:p w:rsidR="00F027B5" w:rsidRPr="00F027B5" w:rsidRDefault="00F027B5" w:rsidP="00F027B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F027B5" w:rsidRPr="00F027B5" w:rsidRDefault="00F027B5" w:rsidP="00F027B5">
      <w:pPr>
        <w:spacing w:after="0" w:line="240" w:lineRule="auto"/>
        <w:ind w:firstLine="284"/>
        <w:jc w:val="center"/>
        <w:rPr>
          <w:rFonts w:ascii="Times New Roman" w:hAnsi="Times New Roman" w:cs="Times New Roman"/>
          <w:sz w:val="12"/>
          <w:szCs w:val="12"/>
        </w:rPr>
      </w:pPr>
      <w:r w:rsidRPr="00F027B5">
        <w:rPr>
          <w:rFonts w:ascii="Times New Roman" w:hAnsi="Times New Roman" w:cs="Times New Roman"/>
          <w:sz w:val="12"/>
          <w:szCs w:val="12"/>
        </w:rPr>
        <w:t>ПОСТАНОВЛЕНИЕ</w:t>
      </w:r>
    </w:p>
    <w:p w:rsidR="00F027B5" w:rsidRPr="00F027B5" w:rsidRDefault="00F027B5" w:rsidP="00F027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 апреля 2023г.                                                                                                                                                                                                      №345</w:t>
      </w:r>
    </w:p>
    <w:p w:rsidR="00F027B5" w:rsidRPr="00F027B5" w:rsidRDefault="00F027B5" w:rsidP="00F027B5">
      <w:pPr>
        <w:spacing w:after="0" w:line="240" w:lineRule="auto"/>
        <w:ind w:firstLine="284"/>
        <w:jc w:val="center"/>
        <w:rPr>
          <w:rFonts w:ascii="Times New Roman" w:hAnsi="Times New Roman" w:cs="Times New Roman"/>
          <w:sz w:val="12"/>
          <w:szCs w:val="12"/>
        </w:rPr>
      </w:pPr>
      <w:r w:rsidRPr="00F027B5">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w:t>
      </w:r>
    </w:p>
    <w:p w:rsidR="00F027B5" w:rsidRPr="00F027B5" w:rsidRDefault="00F027B5" w:rsidP="00F027B5">
      <w:pPr>
        <w:spacing w:after="0" w:line="240" w:lineRule="auto"/>
        <w:ind w:firstLine="284"/>
        <w:jc w:val="both"/>
        <w:rPr>
          <w:rFonts w:ascii="Times New Roman" w:hAnsi="Times New Roman" w:cs="Times New Roman"/>
          <w:sz w:val="12"/>
          <w:szCs w:val="12"/>
        </w:rPr>
      </w:pPr>
      <w:proofErr w:type="gramStart"/>
      <w:r w:rsidRPr="00F027B5">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w:t>
      </w:r>
      <w:r>
        <w:rPr>
          <w:rFonts w:ascii="Times New Roman" w:hAnsi="Times New Roman" w:cs="Times New Roman"/>
          <w:sz w:val="12"/>
          <w:szCs w:val="12"/>
        </w:rPr>
        <w:t>иципального района Сергиевский,</w:t>
      </w:r>
      <w:proofErr w:type="gramEnd"/>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ПОСТАНОВЛЯЕТ:</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1. Внести изменения в Приложение № 1 к постановлению администрации муниципального района Сергиевский № 1197 от 30.08.2019г. «Об утверждении муниципальной программы «Комплексное развитие сельских территорий в муниципальном районе Сергиевский Самарской области на 2020-2025 года» (далее – Программа) следующего содержания:</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1.1.  В паспорте Программы позицию «Объемы  бюджетных ассигнований муниципальной программы» изложить в следующей редакции:</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«Планируемый общий объем финансирования Программы составит 2 476 657,56100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 в том числе:</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федерального бюджета – 1 586 449,42794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280 209,86711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81 578,55427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581 725,86505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253 810,00554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197 047,10000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192 078,03597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областного бюджета – 607 968,66571 тыс. рублей;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247 771,16106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118 056,00272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137 477,64387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41 317,91118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32 077,43600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31 268,51088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местного бюджета – 174 922,76191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35 210,82363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2021 год – 31 474,32043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52 799,09494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31 995,66856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12 059,19600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11 383,65835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внебюджетные средства – 107 316,70544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33 767,39562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6 180,11942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61 912,00369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3 259,34514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0,00000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2025 г</w:t>
      </w:r>
      <w:r>
        <w:rPr>
          <w:rFonts w:ascii="Times New Roman" w:hAnsi="Times New Roman" w:cs="Times New Roman"/>
          <w:sz w:val="12"/>
          <w:szCs w:val="12"/>
        </w:rPr>
        <w:t xml:space="preserve">од –   2 197,84157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1.2. В разделе 5 Программы «Обоснование ресурсного обеспечения  муниципальной программы» слова  «Планируемый   общий   объем  финансирования   Программы   составит 2 470 127,85202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 в том числе:</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федерального бюджета- 1 586 449,42794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280 209,86711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81 578,55427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581 725,86505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253 810,00554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год–197 047,10000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192 078,03597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областного бюджета – 607 968,66571 тыс. рублей;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247 771,16106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118 056,00272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137 477,64387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41 317,91118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32 077,43600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31 268,51088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местного бюджета – 168 393,02593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35 210,82363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2021 год–  31 474,32043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52 799,09494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25 465,93258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lastRenderedPageBreak/>
        <w:t xml:space="preserve">2024 год– 12 059,19600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11 383,65835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внебюджетные средства – 107 316,70544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33 767,39562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6 180,11942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61 912,00369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3 259,34514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год–2 197,84157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заменить словами: «Планируемый общий объем финансирования Программы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составит 2 476 657,56100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 в том числе:</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федерального бюджета – 1 586 449,42794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280 209,86711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81 578,55427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581 725,86505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253 810,00554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197 047,10000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192 078,03597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областного бюджета – 607 968,66571 тыс. рублей;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247 771,16106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118 056,00272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137 477,64387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41 317,91118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32 077,43600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31 268,51088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средства местного бюджета – 174 922,76191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35 210,82363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2021 год – 31 474,32043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52 799,09494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31 995,66856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12 059,19600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2025 год – 11 383,65835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 внебюджетные средства – 107 316,70544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2020 год – 33 767,39562   тыс. рублей;</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2021 год –   6 180,11942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2022 год – 61 912,00369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 xml:space="preserve">; </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2023 год –   3 259,34514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 xml:space="preserve">2024 год –          0,00000  </w:t>
      </w:r>
      <w:proofErr w:type="spellStart"/>
      <w:r w:rsidRPr="00F027B5">
        <w:rPr>
          <w:rFonts w:ascii="Times New Roman" w:hAnsi="Times New Roman" w:cs="Times New Roman"/>
          <w:sz w:val="12"/>
          <w:szCs w:val="12"/>
        </w:rPr>
        <w:t>тыс</w:t>
      </w:r>
      <w:proofErr w:type="gramStart"/>
      <w:r w:rsidRPr="00F027B5">
        <w:rPr>
          <w:rFonts w:ascii="Times New Roman" w:hAnsi="Times New Roman" w:cs="Times New Roman"/>
          <w:sz w:val="12"/>
          <w:szCs w:val="12"/>
        </w:rPr>
        <w:t>.р</w:t>
      </w:r>
      <w:proofErr w:type="gramEnd"/>
      <w:r w:rsidRPr="00F027B5">
        <w:rPr>
          <w:rFonts w:ascii="Times New Roman" w:hAnsi="Times New Roman" w:cs="Times New Roman"/>
          <w:sz w:val="12"/>
          <w:szCs w:val="12"/>
        </w:rPr>
        <w:t>ублей</w:t>
      </w:r>
      <w:proofErr w:type="spellEnd"/>
      <w:r w:rsidRPr="00F027B5">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2025 г</w:t>
      </w:r>
      <w:r>
        <w:rPr>
          <w:rFonts w:ascii="Times New Roman" w:hAnsi="Times New Roman" w:cs="Times New Roman"/>
          <w:sz w:val="12"/>
          <w:szCs w:val="12"/>
        </w:rPr>
        <w:t xml:space="preserve">од –   2 197,84157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1.3. Приложение №2 к Программе изложить  в  редакции  согласно  приложению №1 к настоящему  постановлению.</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1.4. Приложение №3 к Программе изложить  в  редакции  согласно  приложению №2 к настоящему  постановлению.</w:t>
      </w:r>
    </w:p>
    <w:p w:rsidR="00F027B5" w:rsidRPr="00F027B5" w:rsidRDefault="00F027B5" w:rsidP="00F027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027B5">
        <w:rPr>
          <w:rFonts w:ascii="Times New Roman" w:hAnsi="Times New Roman" w:cs="Times New Roman"/>
          <w:sz w:val="12"/>
          <w:szCs w:val="12"/>
        </w:rPr>
        <w:t>Опубликовать настоящее постановление в газете «Сергиевский вестник».</w:t>
      </w:r>
    </w:p>
    <w:p w:rsidR="00F027B5" w:rsidRPr="00F027B5" w:rsidRDefault="00F027B5" w:rsidP="00F027B5">
      <w:pPr>
        <w:spacing w:after="0" w:line="240" w:lineRule="auto"/>
        <w:ind w:firstLine="284"/>
        <w:jc w:val="both"/>
        <w:rPr>
          <w:rFonts w:ascii="Times New Roman" w:hAnsi="Times New Roman" w:cs="Times New Roman"/>
          <w:sz w:val="12"/>
          <w:szCs w:val="12"/>
        </w:rPr>
      </w:pPr>
      <w:r w:rsidRPr="00F027B5">
        <w:rPr>
          <w:rFonts w:ascii="Times New Roman" w:hAnsi="Times New Roman" w:cs="Times New Roman"/>
          <w:sz w:val="12"/>
          <w:szCs w:val="12"/>
        </w:rPr>
        <w:t>3. Настоящее Постановление вступает в силу со дня его официального   опубликования.</w:t>
      </w:r>
    </w:p>
    <w:p w:rsidR="00F027B5" w:rsidRPr="00F027B5" w:rsidRDefault="00F027B5" w:rsidP="00F027B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proofErr w:type="gramStart"/>
      <w:r w:rsidRPr="00F027B5">
        <w:rPr>
          <w:rFonts w:ascii="Times New Roman" w:hAnsi="Times New Roman" w:cs="Times New Roman"/>
          <w:sz w:val="12"/>
          <w:szCs w:val="12"/>
        </w:rPr>
        <w:t>Контроль за</w:t>
      </w:r>
      <w:proofErr w:type="gramEnd"/>
      <w:r w:rsidRPr="00F027B5">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F027B5" w:rsidRPr="00F027B5" w:rsidRDefault="00F027B5" w:rsidP="00F027B5">
      <w:pPr>
        <w:spacing w:after="0" w:line="240" w:lineRule="auto"/>
        <w:ind w:firstLine="284"/>
        <w:jc w:val="right"/>
        <w:rPr>
          <w:rFonts w:ascii="Times New Roman" w:hAnsi="Times New Roman" w:cs="Times New Roman"/>
          <w:sz w:val="12"/>
          <w:szCs w:val="12"/>
        </w:rPr>
      </w:pPr>
      <w:proofErr w:type="spellStart"/>
      <w:r w:rsidRPr="00F027B5">
        <w:rPr>
          <w:rFonts w:ascii="Times New Roman" w:hAnsi="Times New Roman" w:cs="Times New Roman"/>
          <w:sz w:val="12"/>
          <w:szCs w:val="12"/>
        </w:rPr>
        <w:t>И.о</w:t>
      </w:r>
      <w:proofErr w:type="spellEnd"/>
      <w:r w:rsidRPr="00F027B5">
        <w:rPr>
          <w:rFonts w:ascii="Times New Roman" w:hAnsi="Times New Roman" w:cs="Times New Roman"/>
          <w:sz w:val="12"/>
          <w:szCs w:val="12"/>
        </w:rPr>
        <w:t xml:space="preserve"> главы му</w:t>
      </w:r>
      <w:r>
        <w:rPr>
          <w:rFonts w:ascii="Times New Roman" w:hAnsi="Times New Roman" w:cs="Times New Roman"/>
          <w:sz w:val="12"/>
          <w:szCs w:val="12"/>
        </w:rPr>
        <w:t>ниципального района Сергиевский</w:t>
      </w:r>
    </w:p>
    <w:p w:rsidR="00F027B5" w:rsidRDefault="00F027B5" w:rsidP="00F027B5">
      <w:pPr>
        <w:spacing w:after="0" w:line="240" w:lineRule="auto"/>
        <w:ind w:firstLine="284"/>
        <w:jc w:val="right"/>
        <w:rPr>
          <w:rFonts w:ascii="Times New Roman" w:hAnsi="Times New Roman" w:cs="Times New Roman"/>
          <w:sz w:val="12"/>
          <w:szCs w:val="12"/>
        </w:rPr>
      </w:pPr>
      <w:r w:rsidRPr="00F027B5">
        <w:rPr>
          <w:rFonts w:ascii="Times New Roman" w:hAnsi="Times New Roman" w:cs="Times New Roman"/>
          <w:sz w:val="12"/>
          <w:szCs w:val="12"/>
        </w:rPr>
        <w:t>В.В. Сапрыкин</w:t>
      </w:r>
    </w:p>
    <w:p w:rsidR="00F027B5" w:rsidRDefault="00F027B5" w:rsidP="00F027B5">
      <w:pPr>
        <w:spacing w:after="0" w:line="240" w:lineRule="auto"/>
        <w:ind w:firstLine="284"/>
        <w:jc w:val="right"/>
        <w:rPr>
          <w:rFonts w:ascii="Times New Roman" w:hAnsi="Times New Roman" w:cs="Times New Roman"/>
          <w:sz w:val="12"/>
          <w:szCs w:val="12"/>
        </w:rPr>
      </w:pPr>
    </w:p>
    <w:p w:rsidR="00F027B5" w:rsidRPr="00F027B5" w:rsidRDefault="00F027B5" w:rsidP="00F027B5">
      <w:pPr>
        <w:spacing w:after="0" w:line="240" w:lineRule="auto"/>
        <w:ind w:firstLine="284"/>
        <w:jc w:val="right"/>
        <w:rPr>
          <w:rFonts w:ascii="Times New Roman" w:hAnsi="Times New Roman" w:cs="Times New Roman"/>
          <w:sz w:val="12"/>
          <w:szCs w:val="12"/>
        </w:rPr>
      </w:pPr>
      <w:r w:rsidRPr="00F027B5">
        <w:rPr>
          <w:rFonts w:ascii="Times New Roman" w:hAnsi="Times New Roman" w:cs="Times New Roman"/>
          <w:sz w:val="12"/>
          <w:szCs w:val="12"/>
        </w:rPr>
        <w:t>Приложение № 1</w:t>
      </w:r>
    </w:p>
    <w:p w:rsidR="00F027B5" w:rsidRPr="00F027B5" w:rsidRDefault="00F027B5" w:rsidP="00F027B5">
      <w:pPr>
        <w:spacing w:after="0" w:line="240" w:lineRule="auto"/>
        <w:ind w:firstLine="284"/>
        <w:jc w:val="right"/>
        <w:rPr>
          <w:rFonts w:ascii="Times New Roman" w:hAnsi="Times New Roman" w:cs="Times New Roman"/>
          <w:sz w:val="12"/>
          <w:szCs w:val="12"/>
        </w:rPr>
      </w:pPr>
      <w:r w:rsidRPr="00F027B5">
        <w:rPr>
          <w:rFonts w:ascii="Times New Roman" w:hAnsi="Times New Roman" w:cs="Times New Roman"/>
          <w:sz w:val="12"/>
          <w:szCs w:val="12"/>
        </w:rPr>
        <w:t>к постановлению администрации</w:t>
      </w:r>
    </w:p>
    <w:p w:rsidR="00F027B5" w:rsidRDefault="00F027B5" w:rsidP="00F027B5">
      <w:pPr>
        <w:spacing w:after="0" w:line="240" w:lineRule="auto"/>
        <w:ind w:firstLine="284"/>
        <w:jc w:val="right"/>
        <w:rPr>
          <w:rFonts w:ascii="Times New Roman" w:hAnsi="Times New Roman" w:cs="Times New Roman"/>
          <w:sz w:val="12"/>
          <w:szCs w:val="12"/>
        </w:rPr>
      </w:pPr>
      <w:r w:rsidRPr="00F027B5">
        <w:rPr>
          <w:rFonts w:ascii="Times New Roman" w:hAnsi="Times New Roman" w:cs="Times New Roman"/>
          <w:sz w:val="12"/>
          <w:szCs w:val="12"/>
        </w:rPr>
        <w:t xml:space="preserve"> муниципального района Сергиевский  </w:t>
      </w:r>
    </w:p>
    <w:p w:rsidR="00F027B5" w:rsidRDefault="00F027B5" w:rsidP="00F027B5">
      <w:pPr>
        <w:spacing w:after="0" w:line="240" w:lineRule="auto"/>
        <w:ind w:firstLine="284"/>
        <w:jc w:val="right"/>
        <w:rPr>
          <w:rFonts w:ascii="Times New Roman" w:hAnsi="Times New Roman" w:cs="Times New Roman"/>
          <w:sz w:val="12"/>
          <w:szCs w:val="12"/>
        </w:rPr>
      </w:pPr>
      <w:r w:rsidRPr="00F027B5">
        <w:rPr>
          <w:rFonts w:ascii="Times New Roman" w:hAnsi="Times New Roman" w:cs="Times New Roman"/>
          <w:sz w:val="12"/>
          <w:szCs w:val="12"/>
        </w:rPr>
        <w:t>№345 от 10.апреля.2023 г.</w:t>
      </w:r>
    </w:p>
    <w:p w:rsidR="00F027B5" w:rsidRDefault="00F027B5" w:rsidP="00F027B5">
      <w:pPr>
        <w:spacing w:after="0" w:line="240" w:lineRule="auto"/>
        <w:ind w:firstLine="284"/>
        <w:jc w:val="center"/>
        <w:rPr>
          <w:rFonts w:ascii="Times New Roman" w:hAnsi="Times New Roman" w:cs="Times New Roman"/>
          <w:sz w:val="12"/>
          <w:szCs w:val="12"/>
        </w:rPr>
      </w:pPr>
      <w:r w:rsidRPr="00F027B5">
        <w:rPr>
          <w:rFonts w:ascii="Times New Roman" w:hAnsi="Times New Roman" w:cs="Times New Roman"/>
          <w:sz w:val="12"/>
          <w:szCs w:val="12"/>
        </w:rPr>
        <w:t>ПЕРЕЧЕНЬ МЕРОПРИЯТИЙ  МУНИЦИПАЛЬНОЙ ПРОГР</w:t>
      </w:r>
      <w:r>
        <w:rPr>
          <w:rFonts w:ascii="Times New Roman" w:hAnsi="Times New Roman" w:cs="Times New Roman"/>
          <w:sz w:val="12"/>
          <w:szCs w:val="12"/>
        </w:rPr>
        <w:t xml:space="preserve">АММЫ </w:t>
      </w:r>
    </w:p>
    <w:p w:rsidR="00BC6F6C" w:rsidRDefault="00F027B5" w:rsidP="00BC6F6C">
      <w:pPr>
        <w:spacing w:after="0" w:line="240" w:lineRule="auto"/>
        <w:ind w:firstLine="284"/>
        <w:jc w:val="center"/>
        <w:rPr>
          <w:rFonts w:ascii="Times New Roman" w:hAnsi="Times New Roman" w:cs="Times New Roman"/>
          <w:sz w:val="12"/>
          <w:szCs w:val="12"/>
        </w:rPr>
      </w:pPr>
      <w:r w:rsidRPr="00F027B5">
        <w:rPr>
          <w:rFonts w:ascii="Times New Roman" w:hAnsi="Times New Roman" w:cs="Times New Roman"/>
          <w:sz w:val="12"/>
          <w:szCs w:val="12"/>
        </w:rPr>
        <w:t xml:space="preserve">«Комплексное развитие сельских территорий в муниципальном районе  Сергиевский Самарской области на 2020-2025 года» </w:t>
      </w:r>
    </w:p>
    <w:tbl>
      <w:tblPr>
        <w:tblW w:w="5000" w:type="pct"/>
        <w:tblLook w:val="04A0" w:firstRow="1" w:lastRow="0" w:firstColumn="1" w:lastColumn="0" w:noHBand="0" w:noVBand="1"/>
      </w:tblPr>
      <w:tblGrid>
        <w:gridCol w:w="288"/>
        <w:gridCol w:w="479"/>
        <w:gridCol w:w="248"/>
        <w:gridCol w:w="248"/>
        <w:gridCol w:w="248"/>
        <w:gridCol w:w="248"/>
        <w:gridCol w:w="248"/>
        <w:gridCol w:w="248"/>
        <w:gridCol w:w="248"/>
        <w:gridCol w:w="248"/>
        <w:gridCol w:w="248"/>
        <w:gridCol w:w="248"/>
        <w:gridCol w:w="249"/>
        <w:gridCol w:w="249"/>
        <w:gridCol w:w="249"/>
        <w:gridCol w:w="249"/>
        <w:gridCol w:w="249"/>
        <w:gridCol w:w="249"/>
        <w:gridCol w:w="249"/>
        <w:gridCol w:w="249"/>
        <w:gridCol w:w="249"/>
        <w:gridCol w:w="249"/>
        <w:gridCol w:w="249"/>
        <w:gridCol w:w="249"/>
        <w:gridCol w:w="249"/>
        <w:gridCol w:w="249"/>
        <w:gridCol w:w="249"/>
        <w:gridCol w:w="249"/>
        <w:gridCol w:w="249"/>
        <w:gridCol w:w="249"/>
      </w:tblGrid>
      <w:tr w:rsidR="00F027B5" w:rsidRPr="00F027B5" w:rsidTr="00BC6F6C">
        <w:trPr>
          <w:trHeight w:val="70"/>
        </w:trPr>
        <w:tc>
          <w:tcPr>
            <w:tcW w:w="4839" w:type="pct"/>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Объем финансирования по годам ( в разрезе источников финансирования),  тыс</w:t>
            </w:r>
            <w:proofErr w:type="gramStart"/>
            <w:r w:rsidRPr="00F027B5">
              <w:rPr>
                <w:rFonts w:ascii="Times New Roman" w:eastAsia="Times New Roman" w:hAnsi="Times New Roman" w:cs="Times New Roman"/>
                <w:sz w:val="12"/>
                <w:szCs w:val="12"/>
              </w:rPr>
              <w:t>.р</w:t>
            </w:r>
            <w:proofErr w:type="gramEnd"/>
            <w:r w:rsidRPr="00F027B5">
              <w:rPr>
                <w:rFonts w:ascii="Times New Roman" w:eastAsia="Times New Roman" w:hAnsi="Times New Roman" w:cs="Times New Roman"/>
                <w:sz w:val="12"/>
                <w:szCs w:val="12"/>
              </w:rPr>
              <w:t>уб.*</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Ожидаемый результат</w:t>
            </w:r>
          </w:p>
        </w:tc>
      </w:tr>
      <w:tr w:rsidR="00F027B5" w:rsidRPr="00F027B5" w:rsidTr="00BC6F6C">
        <w:trPr>
          <w:trHeight w:val="70"/>
        </w:trPr>
        <w:tc>
          <w:tcPr>
            <w:tcW w:w="186" w:type="pct"/>
            <w:vMerge w:val="restar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proofErr w:type="gramStart"/>
            <w:r w:rsidRPr="00F027B5">
              <w:rPr>
                <w:rFonts w:ascii="Times New Roman" w:eastAsia="Times New Roman" w:hAnsi="Times New Roman" w:cs="Times New Roman"/>
                <w:sz w:val="12"/>
                <w:szCs w:val="12"/>
              </w:rPr>
              <w:t>п</w:t>
            </w:r>
            <w:proofErr w:type="gramEnd"/>
            <w:r w:rsidRPr="00F027B5">
              <w:rPr>
                <w:rFonts w:ascii="Times New Roman" w:eastAsia="Times New Roman" w:hAnsi="Times New Roman" w:cs="Times New Roman"/>
                <w:sz w:val="12"/>
                <w:szCs w:val="12"/>
              </w:rPr>
              <w:t>/п</w:t>
            </w:r>
          </w:p>
        </w:tc>
        <w:tc>
          <w:tcPr>
            <w:tcW w:w="310" w:type="pct"/>
            <w:vMerge w:val="restar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Наименование цели, задачи, мероприятия</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Ответственные исполнители</w:t>
            </w:r>
          </w:p>
        </w:tc>
        <w:tc>
          <w:tcPr>
            <w:tcW w:w="16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Срок реализации</w:t>
            </w:r>
          </w:p>
        </w:tc>
        <w:tc>
          <w:tcPr>
            <w:tcW w:w="642"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 год</w:t>
            </w:r>
          </w:p>
        </w:tc>
        <w:tc>
          <w:tcPr>
            <w:tcW w:w="642"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2021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2022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2023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2024 год</w:t>
            </w:r>
          </w:p>
        </w:tc>
        <w:tc>
          <w:tcPr>
            <w:tcW w:w="644" w:type="pct"/>
            <w:gridSpan w:val="4"/>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2025 год</w:t>
            </w:r>
          </w:p>
        </w:tc>
        <w:tc>
          <w:tcPr>
            <w:tcW w:w="161" w:type="pct"/>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Всего</w:t>
            </w: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779"/>
        </w:trPr>
        <w:tc>
          <w:tcPr>
            <w:tcW w:w="186" w:type="pct"/>
            <w:vMerge/>
            <w:tcBorders>
              <w:top w:val="nil"/>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310" w:type="pct"/>
            <w:vMerge/>
            <w:tcBorders>
              <w:top w:val="nil"/>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Федеральный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Областной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Местный бюджет</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F027B5">
              <w:rPr>
                <w:rFonts w:ascii="Times New Roman" w:eastAsia="Times New Roman" w:hAnsi="Times New Roman" w:cs="Times New Roman"/>
                <w:sz w:val="12"/>
                <w:szCs w:val="12"/>
              </w:rPr>
              <w:t>ные средства</w:t>
            </w:r>
          </w:p>
        </w:tc>
        <w:tc>
          <w:tcPr>
            <w:tcW w:w="161" w:type="pct"/>
            <w:vMerge/>
            <w:tcBorders>
              <w:top w:val="nil"/>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1" w:type="pct"/>
            <w:vMerge/>
            <w:tcBorders>
              <w:top w:val="single" w:sz="4" w:space="0" w:color="auto"/>
              <w:left w:val="single" w:sz="4" w:space="0" w:color="auto"/>
              <w:bottom w:val="single" w:sz="4" w:space="0" w:color="auto"/>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BC6F6C" w:rsidRPr="00F027B5" w:rsidTr="00BC6F6C">
        <w:trPr>
          <w:trHeight w:val="7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Цель 1. Создание комфортных условий жизнедеятельности сельских жителей и формирование позитивного отношения к сельскому образу жизни</w:t>
            </w:r>
          </w:p>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Задача 1. Удовлетворение потребностей сельского населения в благоустроенном жилье</w:t>
            </w:r>
          </w:p>
        </w:tc>
      </w:tr>
      <w:tr w:rsidR="00F027B5" w:rsidRPr="00F027B5" w:rsidTr="00BC6F6C">
        <w:trPr>
          <w:trHeight w:val="1576"/>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Улучшение жилищных условий </w:t>
            </w:r>
            <w:proofErr w:type="spellStart"/>
            <w:r w:rsidRPr="00F027B5">
              <w:rPr>
                <w:rFonts w:ascii="Times New Roman" w:eastAsia="Times New Roman" w:hAnsi="Times New Roman" w:cs="Times New Roman"/>
                <w:sz w:val="12"/>
                <w:szCs w:val="12"/>
              </w:rPr>
              <w:t>граждан</w:t>
            </w:r>
            <w:proofErr w:type="gramStart"/>
            <w:r w:rsidRPr="00F027B5">
              <w:rPr>
                <w:rFonts w:ascii="Times New Roman" w:eastAsia="Times New Roman" w:hAnsi="Times New Roman" w:cs="Times New Roman"/>
                <w:sz w:val="12"/>
                <w:szCs w:val="12"/>
              </w:rPr>
              <w:t>,п</w:t>
            </w:r>
            <w:proofErr w:type="gramEnd"/>
            <w:r w:rsidRPr="00F027B5">
              <w:rPr>
                <w:rFonts w:ascii="Times New Roman" w:eastAsia="Times New Roman" w:hAnsi="Times New Roman" w:cs="Times New Roman"/>
                <w:sz w:val="12"/>
                <w:szCs w:val="12"/>
              </w:rPr>
              <w:t>роживающих</w:t>
            </w:r>
            <w:proofErr w:type="spellEnd"/>
            <w:r w:rsidRPr="00F027B5">
              <w:rPr>
                <w:rFonts w:ascii="Times New Roman" w:eastAsia="Times New Roman" w:hAnsi="Times New Roman" w:cs="Times New Roman"/>
                <w:sz w:val="12"/>
                <w:szCs w:val="12"/>
              </w:rPr>
              <w:t xml:space="preserve"> на сельских территориях</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Администрация муниципального района Сергиевский</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300,000000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300,00000</w:t>
            </w:r>
          </w:p>
        </w:tc>
        <w:tc>
          <w:tcPr>
            <w:tcW w:w="161" w:type="pct"/>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пункты 1, 2, 3  приложения 1 к Программе</w:t>
            </w:r>
          </w:p>
        </w:tc>
      </w:tr>
      <w:tr w:rsidR="00F027B5" w:rsidRPr="00F027B5" w:rsidTr="00BC6F6C">
        <w:trPr>
          <w:trHeight w:val="234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Администрация муниципального района Сергиевский</w:t>
            </w:r>
          </w:p>
        </w:tc>
        <w:tc>
          <w:tcPr>
            <w:tcW w:w="160" w:type="pct"/>
            <w:tcBorders>
              <w:top w:val="nil"/>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vMerge/>
            <w:tcBorders>
              <w:top w:val="single" w:sz="4" w:space="0" w:color="auto"/>
              <w:left w:val="single" w:sz="4" w:space="0" w:color="auto"/>
              <w:bottom w:val="nil"/>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25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Предоставление соц</w:t>
            </w:r>
            <w:r w:rsidR="00BC6F6C">
              <w:rPr>
                <w:rFonts w:ascii="Times New Roman" w:eastAsia="Times New Roman" w:hAnsi="Times New Roman" w:cs="Times New Roman"/>
                <w:sz w:val="12"/>
                <w:szCs w:val="12"/>
              </w:rPr>
              <w:t xml:space="preserve">иальных выплат на строительство </w:t>
            </w:r>
            <w:r w:rsidRPr="00F027B5">
              <w:rPr>
                <w:rFonts w:ascii="Times New Roman" w:eastAsia="Times New Roman" w:hAnsi="Times New Roman" w:cs="Times New Roman"/>
                <w:sz w:val="12"/>
                <w:szCs w:val="12"/>
              </w:rPr>
              <w:t xml:space="preserve">(приобретение) жилья гражданам, проживающим на сельских территориях </w:t>
            </w:r>
            <w:proofErr w:type="gramStart"/>
            <w:r w:rsidRPr="00F027B5">
              <w:rPr>
                <w:rFonts w:ascii="Times New Roman" w:eastAsia="Times New Roman" w:hAnsi="Times New Roman" w:cs="Times New Roman"/>
                <w:sz w:val="12"/>
                <w:szCs w:val="12"/>
              </w:rPr>
              <w:t>-</w:t>
            </w:r>
            <w:proofErr w:type="spell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верхфинансирование</w:t>
            </w:r>
            <w:proofErr w:type="spellEnd"/>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Администрация муниципального района Сергиевский</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1 821,937910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1 821,93791</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867"/>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Администрация му</w:t>
            </w:r>
            <w:r w:rsidR="00BC6F6C">
              <w:rPr>
                <w:rFonts w:ascii="Times New Roman" w:eastAsia="Times New Roman" w:hAnsi="Times New Roman" w:cs="Times New Roman"/>
                <w:sz w:val="12"/>
                <w:szCs w:val="12"/>
              </w:rPr>
              <w:t xml:space="preserve">ниципального района Сергиевский </w:t>
            </w: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1 362,512450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221,804350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382,236840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8 379,707660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1 364,138460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1 250,535400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3 346,352930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32 150,209740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5 233,755120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15 346,425660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161,757540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7 958,500000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1 295,569770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115,675870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2 197,841570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80 786,82732</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99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4.1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ургут</w:t>
            </w:r>
            <w:proofErr w:type="spellEnd"/>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BC6F6C"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00F027B5" w:rsidRPr="00F027B5">
              <w:rPr>
                <w:rFonts w:ascii="Times New Roman" w:eastAsia="Times New Roman" w:hAnsi="Times New Roman" w:cs="Times New Roman"/>
                <w:sz w:val="12"/>
                <w:szCs w:val="12"/>
              </w:rPr>
              <w:t>362,512450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221,804350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19,803960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382,236840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1 986,35760</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spellEnd"/>
            <w:r w:rsidRPr="00F027B5">
              <w:rPr>
                <w:rFonts w:ascii="Times New Roman" w:eastAsia="Times New Roman" w:hAnsi="Times New Roman" w:cs="Times New Roman"/>
                <w:sz w:val="12"/>
                <w:szCs w:val="12"/>
              </w:rPr>
              <w:t xml:space="preserve"> Кармало-Аделяково</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5 801,336070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944,403550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84,321740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2 634,302640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9 464,36400</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883"/>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spellEnd"/>
            <w:r w:rsidRPr="00F027B5">
              <w:rPr>
                <w:rFonts w:ascii="Times New Roman" w:eastAsia="Times New Roman" w:hAnsi="Times New Roman" w:cs="Times New Roman"/>
                <w:sz w:val="12"/>
                <w:szCs w:val="12"/>
              </w:rPr>
              <w:t xml:space="preserve"> Сергиевск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BC6F6C"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w:t>
            </w:r>
            <w:r w:rsidR="00F027B5" w:rsidRPr="00F027B5">
              <w:rPr>
                <w:rFonts w:ascii="Times New Roman" w:eastAsia="Times New Roman" w:hAnsi="Times New Roman" w:cs="Times New Roman"/>
                <w:sz w:val="12"/>
                <w:szCs w:val="12"/>
              </w:rPr>
              <w:t>578,371590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419,734910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37,476330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712,050290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BC6F6C"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6</w:t>
            </w:r>
            <w:r w:rsidR="00F027B5" w:rsidRPr="00F027B5">
              <w:rPr>
                <w:rFonts w:ascii="Times New Roman" w:eastAsia="Times New Roman" w:hAnsi="Times New Roman" w:cs="Times New Roman"/>
                <w:sz w:val="12"/>
                <w:szCs w:val="12"/>
              </w:rPr>
              <w:t>162,192000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9 909,82512</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681"/>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spellEnd"/>
            <w:r w:rsidRPr="00F027B5">
              <w:rPr>
                <w:rFonts w:ascii="Times New Roman" w:eastAsia="Times New Roman" w:hAnsi="Times New Roman" w:cs="Times New Roman"/>
                <w:sz w:val="12"/>
                <w:szCs w:val="12"/>
              </w:rPr>
              <w:t xml:space="preserve"> Серноводск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4.5</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spellEnd"/>
            <w:r w:rsidRPr="00F027B5">
              <w:rPr>
                <w:rFonts w:ascii="Times New Roman" w:eastAsia="Times New Roman" w:hAnsi="Times New Roman" w:cs="Times New Roman"/>
                <w:sz w:val="12"/>
                <w:szCs w:val="12"/>
              </w:rPr>
              <w:t xml:space="preserve"> Сергиевск (</w:t>
            </w:r>
            <w:proofErr w:type="spellStart"/>
            <w:r w:rsidRPr="00F027B5">
              <w:rPr>
                <w:rFonts w:ascii="Times New Roman" w:eastAsia="Times New Roman" w:hAnsi="Times New Roman" w:cs="Times New Roman"/>
                <w:sz w:val="12"/>
                <w:szCs w:val="12"/>
              </w:rPr>
              <w:t>сверхфинансирование</w:t>
            </w:r>
            <w:proofErr w:type="spellEnd"/>
            <w:proofErr w:type="gramStart"/>
            <w:r w:rsidRPr="00F027B5">
              <w:rPr>
                <w:rFonts w:ascii="Times New Roman" w:eastAsia="Times New Roman" w:hAnsi="Times New Roman" w:cs="Times New Roman"/>
                <w:sz w:val="12"/>
                <w:szCs w:val="12"/>
              </w:rPr>
              <w:t xml:space="preserve"> )</w:t>
            </w:r>
            <w:proofErr w:type="gramEnd"/>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1 128,737330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1 128,73733</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022"/>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roofErr w:type="spellStart"/>
            <w:r w:rsidRPr="00F027B5">
              <w:rPr>
                <w:rFonts w:ascii="Times New Roman" w:eastAsia="Times New Roman" w:hAnsi="Times New Roman" w:cs="Times New Roman"/>
                <w:sz w:val="12"/>
                <w:szCs w:val="12"/>
              </w:rPr>
              <w:t>сп</w:t>
            </w:r>
            <w:proofErr w:type="spellEnd"/>
            <w:r w:rsidRPr="00F027B5">
              <w:rPr>
                <w:rFonts w:ascii="Times New Roman" w:eastAsia="Times New Roman" w:hAnsi="Times New Roman" w:cs="Times New Roman"/>
                <w:sz w:val="12"/>
                <w:szCs w:val="12"/>
              </w:rPr>
              <w:t xml:space="preserve"> Светлодольск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32 150,209740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5 233,755120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9 184,233660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161,757540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7 958,500000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1 295,569770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115,675870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2 197,841570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58 297,54327</w:t>
            </w:r>
          </w:p>
        </w:tc>
        <w:tc>
          <w:tcPr>
            <w:tcW w:w="161" w:type="pct"/>
            <w:tcBorders>
              <w:top w:val="nil"/>
              <w:left w:val="nil"/>
              <w:bottom w:val="nil"/>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8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Долевое участие работодателя  в строительстве жилья, предоставляемого по договору найма жилого помещения</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382,236840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452,23684</w:t>
            </w:r>
          </w:p>
        </w:tc>
        <w:tc>
          <w:tcPr>
            <w:tcW w:w="161" w:type="pct"/>
            <w:tcBorders>
              <w:top w:val="nil"/>
              <w:left w:val="nil"/>
              <w:bottom w:val="single" w:sz="4" w:space="0" w:color="auto"/>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BC6F6C" w:rsidRPr="00F027B5" w:rsidTr="00BC6F6C">
        <w:trPr>
          <w:trHeight w:val="7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Задача 2. Активизация участия граждан в реализации инициативных проектов, направленных на решение приоритетных задач развития сельских территорий, формирование позитивного отношения к сельской местности и сельскому образу жизни</w:t>
            </w:r>
          </w:p>
        </w:tc>
      </w:tr>
      <w:tr w:rsidR="00F027B5" w:rsidRPr="00F027B5" w:rsidTr="00BC6F6C">
        <w:trPr>
          <w:trHeight w:val="10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5</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Мероприятия по благоустройству сельских территорий*</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20 618,21558</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11 102,11607</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6 225,97265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7 474,84051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41 069,37205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6 685,71173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16 440,08363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5 532,88258</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2 917,80000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474,99070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920,90034</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533,15282</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13 265,09580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2 159,43420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3 528,02240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3 097,58760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142 046,17866</w:t>
            </w:r>
          </w:p>
        </w:tc>
        <w:tc>
          <w:tcPr>
            <w:tcW w:w="161" w:type="pct"/>
            <w:vMerge w:val="restart"/>
            <w:tcBorders>
              <w:top w:val="nil"/>
              <w:left w:val="single" w:sz="4" w:space="0" w:color="auto"/>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4 приложения 1 к Программе</w:t>
            </w:r>
          </w:p>
        </w:tc>
      </w:tr>
      <w:tr w:rsidR="00F027B5" w:rsidRPr="00F027B5" w:rsidTr="00BC6F6C">
        <w:trPr>
          <w:trHeight w:val="8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Антоновка</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409,74570</w:t>
            </w:r>
          </w:p>
        </w:tc>
        <w:tc>
          <w:tcPr>
            <w:tcW w:w="160" w:type="pct"/>
            <w:tcBorders>
              <w:top w:val="nil"/>
              <w:left w:val="nil"/>
              <w:bottom w:val="nil"/>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220,63230</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192,71556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77,44644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900,54000</w:t>
            </w:r>
          </w:p>
        </w:tc>
        <w:tc>
          <w:tcPr>
            <w:tcW w:w="161" w:type="pct"/>
            <w:vMerge/>
            <w:tcBorders>
              <w:top w:val="nil"/>
              <w:left w:val="single" w:sz="4" w:space="0" w:color="auto"/>
              <w:bottom w:val="nil"/>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Воротнее</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943,87693</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508,24143</w:t>
            </w:r>
          </w:p>
        </w:tc>
        <w:tc>
          <w:tcPr>
            <w:tcW w:w="160" w:type="pct"/>
            <w:tcBorders>
              <w:top w:val="nil"/>
              <w:left w:val="nil"/>
              <w:bottom w:val="nil"/>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155,58411</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466,75233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2 074,45480</w:t>
            </w:r>
          </w:p>
        </w:tc>
        <w:tc>
          <w:tcPr>
            <w:tcW w:w="161" w:type="pct"/>
            <w:vMerge/>
            <w:tcBorders>
              <w:top w:val="nil"/>
              <w:left w:val="single" w:sz="4" w:space="0" w:color="auto"/>
              <w:bottom w:val="nil"/>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6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Захаркино</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705,51390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379,89210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331,82412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133,34988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1 550,58000</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70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Калиновка</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2 427,21676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1 306,96286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415,69068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1 200,27202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5 350,14232</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9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5.5</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Кутузовский</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2 145,97297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1 155,52390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374,09037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1 061,19553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4 736,78277</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Сергиевск*</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4 217,59029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2 271,01016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1 067,17576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1 695,83578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20 970,26954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3 413,76483</w:t>
            </w:r>
          </w:p>
        </w:tc>
        <w:tc>
          <w:tcPr>
            <w:tcW w:w="160" w:type="pct"/>
            <w:tcBorders>
              <w:top w:val="nil"/>
              <w:left w:val="nil"/>
              <w:bottom w:val="nil"/>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8 925,08074</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2 994,76432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2 917,80000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474,99070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920,90034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533,15282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11 579,49580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1 885,03420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3 080,02240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2 705,58760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69 652,47528</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134"/>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5.7</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Серноводск</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705,51390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379,89210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116,29350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348,88050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1 550,58000</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5.8</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Сургут*</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7 762,78513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4 179,96122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2 872,92612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2 245,39375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20 099,10251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3 271,94690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7 515,00289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2 538,11826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1 685,60000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274,40000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448,00000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392,00000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53 285,23678</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5.9</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Благоустройство СП Светлодольск</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699,67243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245,71428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2 945,38671</w:t>
            </w:r>
          </w:p>
        </w:tc>
        <w:tc>
          <w:tcPr>
            <w:tcW w:w="161" w:type="pct"/>
            <w:tcBorders>
              <w:top w:val="nil"/>
              <w:left w:val="nil"/>
              <w:bottom w:val="nil"/>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134"/>
        </w:trPr>
        <w:tc>
          <w:tcPr>
            <w:tcW w:w="186" w:type="pct"/>
            <w:tcBorders>
              <w:top w:val="nil"/>
              <w:left w:val="single" w:sz="4" w:space="0" w:color="auto"/>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BC6F6C">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Устройство детских игровых площадок</w:t>
            </w:r>
          </w:p>
        </w:tc>
        <w:tc>
          <w:tcPr>
            <w:tcW w:w="160" w:type="pct"/>
            <w:tcBorders>
              <w:top w:val="nil"/>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nil"/>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6,48145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6,48145</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BC6F6C" w:rsidRPr="00F027B5" w:rsidTr="00BC6F6C">
        <w:trPr>
          <w:trHeight w:val="70"/>
        </w:trPr>
        <w:tc>
          <w:tcPr>
            <w:tcW w:w="5000" w:type="pct"/>
            <w:gridSpan w:val="30"/>
            <w:tcBorders>
              <w:top w:val="single" w:sz="4" w:space="0" w:color="auto"/>
              <w:left w:val="single" w:sz="4" w:space="0" w:color="auto"/>
              <w:bottom w:val="nil"/>
              <w:right w:val="single" w:sz="4" w:space="0" w:color="auto"/>
            </w:tcBorders>
            <w:shd w:val="clear" w:color="auto" w:fill="auto"/>
            <w:vAlign w:val="center"/>
            <w:hideMark/>
          </w:tcPr>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Цель 2. Стимулирование инвестиционной активности для создания инфраструктурных объектов в сельской местности</w:t>
            </w:r>
          </w:p>
        </w:tc>
      </w:tr>
      <w:tr w:rsidR="00BC6F6C" w:rsidRPr="00F027B5" w:rsidTr="00BC6F6C">
        <w:trPr>
          <w:trHeight w:val="8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Задача 1. 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tc>
      </w:tr>
      <w:tr w:rsidR="00F027B5" w:rsidRPr="00F027B5" w:rsidTr="00BC6F6C">
        <w:trPr>
          <w:cantSplit/>
          <w:trHeight w:val="25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w:t>
            </w:r>
          </w:p>
        </w:tc>
        <w:tc>
          <w:tcPr>
            <w:tcW w:w="160" w:type="pct"/>
            <w:tcBorders>
              <w:top w:val="nil"/>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nil"/>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138 647,84175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74 656,53018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11 226,54590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39 146,66977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6 372,71369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2 395,75704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29 511,25739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4 804,15818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1 806,07453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67 568,00000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10 999,44186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4 135,12852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81 700,00000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13 300,00000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5 000,00000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83 014,13597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13 513,92911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5 080,42448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592 878,60837</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5 приложения 1 к Программе</w:t>
            </w:r>
          </w:p>
        </w:tc>
      </w:tr>
      <w:tr w:rsidR="00F027B5" w:rsidRPr="00F027B5" w:rsidTr="00BC6F6C">
        <w:trPr>
          <w:cantSplit/>
          <w:trHeight w:val="19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7.1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Малоэтажная застройка </w:t>
            </w:r>
            <w:proofErr w:type="spellStart"/>
            <w:r w:rsidRPr="00F027B5">
              <w:rPr>
                <w:rFonts w:ascii="Times New Roman" w:eastAsia="Times New Roman" w:hAnsi="Times New Roman" w:cs="Times New Roman"/>
                <w:sz w:val="12"/>
                <w:szCs w:val="12"/>
              </w:rPr>
              <w:t>пос</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- 1 очередь</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128 088,00000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68 970,46154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10 371,49798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39 146,66977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6 372,71369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2 395,75704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255 345,10002</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Малоэтажная застройка </w:t>
            </w:r>
            <w:proofErr w:type="spellStart"/>
            <w:r w:rsidRPr="00F027B5">
              <w:rPr>
                <w:rFonts w:ascii="Times New Roman" w:eastAsia="Times New Roman" w:hAnsi="Times New Roman" w:cs="Times New Roman"/>
                <w:sz w:val="12"/>
                <w:szCs w:val="12"/>
              </w:rPr>
              <w:t>пос</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ургут</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- 2 очередь</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10 559,84175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5 686,06864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855,04792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17 100,95831</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226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7.3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Малоэтажная застройка </w:t>
            </w:r>
            <w:proofErr w:type="spellStart"/>
            <w:r w:rsidRPr="00F027B5">
              <w:rPr>
                <w:rFonts w:ascii="Times New Roman" w:eastAsia="Times New Roman" w:hAnsi="Times New Roman" w:cs="Times New Roman"/>
                <w:sz w:val="12"/>
                <w:szCs w:val="12"/>
              </w:rPr>
              <w:t>пос</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- 2 очередь*</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29 511,25739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4 804,15818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1 806,07453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67 568,00000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10 999,44186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4 135,12852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81 700,00000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13 300,00000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5 000,00000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83 014,13597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13 513,92911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5 080,42448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320 432,55004</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6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Малоэтажная застройка в </w:t>
            </w:r>
            <w:proofErr w:type="spellStart"/>
            <w:r w:rsidRPr="00F027B5">
              <w:rPr>
                <w:rFonts w:ascii="Times New Roman" w:eastAsia="Times New Roman" w:hAnsi="Times New Roman" w:cs="Times New Roman"/>
                <w:sz w:val="12"/>
                <w:szCs w:val="12"/>
              </w:rPr>
              <w:t>с</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алиновка</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Мероприятия по развитию газификации на сельских территориях</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6 приложения 1 к Программе</w:t>
            </w:r>
          </w:p>
        </w:tc>
      </w:tr>
      <w:tr w:rsidR="00F027B5" w:rsidRPr="00F027B5" w:rsidTr="00BC6F6C">
        <w:trPr>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9</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Мероприятия по развитию водоснабжения на сельских территориях</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7 000,00000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43 634,41100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2 664,96900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104 775,77295</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5 536,77591</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163 611,92886</w:t>
            </w:r>
          </w:p>
        </w:tc>
        <w:tc>
          <w:tcPr>
            <w:tcW w:w="161"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7 приложения 1 к Программе</w:t>
            </w:r>
          </w:p>
        </w:tc>
      </w:tr>
      <w:tr w:rsidR="00F027B5" w:rsidRPr="00F027B5" w:rsidTr="00BC6F6C">
        <w:trPr>
          <w:trHeight w:val="18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водоснабжения  </w:t>
            </w:r>
            <w:proofErr w:type="spellStart"/>
            <w:r w:rsidRPr="00F027B5">
              <w:rPr>
                <w:rFonts w:ascii="Times New Roman" w:eastAsia="Times New Roman" w:hAnsi="Times New Roman" w:cs="Times New Roman"/>
                <w:sz w:val="12"/>
                <w:szCs w:val="12"/>
              </w:rPr>
              <w:t>с</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армало-Аделяково</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7 000,00000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3 769,23077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566,80162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11 336,03239</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205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водоснабжения  </w:t>
            </w:r>
            <w:proofErr w:type="spellStart"/>
            <w:r w:rsidRPr="00F027B5">
              <w:rPr>
                <w:rFonts w:ascii="Times New Roman" w:eastAsia="Times New Roman" w:hAnsi="Times New Roman" w:cs="Times New Roman"/>
                <w:sz w:val="12"/>
                <w:szCs w:val="12"/>
              </w:rPr>
              <w:t>с</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армало-Аделяково</w:t>
            </w:r>
            <w:proofErr w:type="spellEnd"/>
            <w:r w:rsidRPr="00F027B5">
              <w:rPr>
                <w:rFonts w:ascii="Times New Roman" w:eastAsia="Times New Roman" w:hAnsi="Times New Roman" w:cs="Times New Roman"/>
                <w:sz w:val="12"/>
                <w:szCs w:val="12"/>
              </w:rPr>
              <w:t xml:space="preserve"> муниципального района Сергиевский Сама</w:t>
            </w:r>
            <w:r w:rsidRPr="00F027B5">
              <w:rPr>
                <w:rFonts w:ascii="Times New Roman" w:eastAsia="Times New Roman" w:hAnsi="Times New Roman" w:cs="Times New Roman"/>
                <w:sz w:val="12"/>
                <w:szCs w:val="12"/>
              </w:rPr>
              <w:lastRenderedPageBreak/>
              <w:t xml:space="preserve">рской области - </w:t>
            </w:r>
            <w:proofErr w:type="spellStart"/>
            <w:r w:rsidRPr="00F027B5">
              <w:rPr>
                <w:rFonts w:ascii="Times New Roman" w:eastAsia="Times New Roman" w:hAnsi="Times New Roman" w:cs="Times New Roman"/>
                <w:sz w:val="12"/>
                <w:szCs w:val="12"/>
              </w:rPr>
              <w:t>Сверхфинансирование</w:t>
            </w:r>
            <w:proofErr w:type="spellEnd"/>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25 615,18023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1 348,16738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26 963,34761</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22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водоснабжения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утузовский</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14 250,00000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750,00000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15 000,00000</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водоснабжения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утузовский</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w:t>
            </w:r>
            <w:proofErr w:type="spellStart"/>
            <w:r w:rsidRPr="00F027B5">
              <w:rPr>
                <w:rFonts w:ascii="Times New Roman" w:eastAsia="Times New Roman" w:hAnsi="Times New Roman" w:cs="Times New Roman"/>
                <w:sz w:val="12"/>
                <w:szCs w:val="12"/>
              </w:rPr>
              <w:t>Свер</w:t>
            </w:r>
            <w:r w:rsidRPr="00F027B5">
              <w:rPr>
                <w:rFonts w:ascii="Times New Roman" w:eastAsia="Times New Roman" w:hAnsi="Times New Roman" w:cs="Times New Roman"/>
                <w:sz w:val="12"/>
                <w:szCs w:val="12"/>
              </w:rPr>
              <w:lastRenderedPageBreak/>
              <w:t>хфинансирование</w:t>
            </w:r>
            <w:proofErr w:type="spellEnd"/>
          </w:p>
        </w:tc>
        <w:tc>
          <w:tcPr>
            <w:tcW w:w="160" w:type="pct"/>
            <w:vMerge/>
            <w:tcBorders>
              <w:top w:val="single" w:sz="4" w:space="0" w:color="auto"/>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104 775,77295</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5 536,77591</w:t>
            </w:r>
          </w:p>
        </w:tc>
        <w:tc>
          <w:tcPr>
            <w:tcW w:w="160"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110 312,54886</w:t>
            </w:r>
          </w:p>
        </w:tc>
        <w:tc>
          <w:tcPr>
            <w:tcW w:w="161" w:type="pct"/>
            <w:vMerge/>
            <w:tcBorders>
              <w:top w:val="nil"/>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trHeight w:val="256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55 169,23512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2 951,64396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5 668,27057</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single" w:sz="4" w:space="0" w:color="auto"/>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33 116,13609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2 288,66611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99 403,85185</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8 приложения 1 к Программе</w:t>
            </w:r>
          </w:p>
        </w:tc>
      </w:tr>
      <w:tr w:rsidR="00F027B5" w:rsidRPr="00F027B5" w:rsidTr="00BC6F6C">
        <w:trPr>
          <w:cantSplit/>
          <w:trHeight w:val="204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4 347,68536</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228,82555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4 576,51091</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07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10.2</w:t>
            </w:r>
          </w:p>
        </w:tc>
        <w:tc>
          <w:tcPr>
            <w:tcW w:w="310" w:type="pct"/>
            <w:tcBorders>
              <w:top w:val="nil"/>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4 671,21208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245,85327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4 917,06535</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7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10.3</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Проведение государственной </w:t>
            </w:r>
            <w:proofErr w:type="spellStart"/>
            <w:r w:rsidRPr="00F027B5">
              <w:rPr>
                <w:rFonts w:ascii="Times New Roman" w:eastAsia="Times New Roman" w:hAnsi="Times New Roman" w:cs="Times New Roman"/>
                <w:sz w:val="12"/>
                <w:szCs w:val="12"/>
              </w:rPr>
              <w:t>эксперизы</w:t>
            </w:r>
            <w:proofErr w:type="spellEnd"/>
            <w:r w:rsidRPr="00F027B5">
              <w:rPr>
                <w:rFonts w:ascii="Times New Roman" w:eastAsia="Times New Roman" w:hAnsi="Times New Roman" w:cs="Times New Roman"/>
                <w:sz w:val="12"/>
                <w:szCs w:val="12"/>
              </w:rPr>
              <w:t xml:space="preserve"> проектной документации и результатов инженерных изысканий  по объекту "Сети водоснабжения </w:t>
            </w:r>
            <w:proofErr w:type="gramStart"/>
            <w:r w:rsidRPr="00F027B5">
              <w:rPr>
                <w:rFonts w:ascii="Times New Roman" w:eastAsia="Times New Roman" w:hAnsi="Times New Roman" w:cs="Times New Roman"/>
                <w:sz w:val="12"/>
                <w:szCs w:val="12"/>
              </w:rPr>
              <w:t>в</w:t>
            </w:r>
            <w:proofErr w:type="gramEnd"/>
            <w:r w:rsidRPr="00F027B5">
              <w:rPr>
                <w:rFonts w:ascii="Times New Roman" w:eastAsia="Times New Roman" w:hAnsi="Times New Roman" w:cs="Times New Roman"/>
                <w:sz w:val="12"/>
                <w:szCs w:val="12"/>
              </w:rPr>
              <w:t xml:space="preserve"> с. Кармало-Аделяково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4 921,00000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259,00000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1 001,81898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6 181,81898</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81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10.4</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Инженерные изыскания по объекта "Сети водоснабжения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утузовский</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3 573,57700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188,08300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3 761,66000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75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10.5</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Проектно-сметная документация по объекту "Сети водоснабжения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.К</w:t>
            </w:r>
            <w:proofErr w:type="gramEnd"/>
            <w:r w:rsidRPr="00F027B5">
              <w:rPr>
                <w:rFonts w:ascii="Times New Roman" w:eastAsia="Times New Roman" w:hAnsi="Times New Roman" w:cs="Times New Roman"/>
                <w:sz w:val="12"/>
                <w:szCs w:val="12"/>
              </w:rPr>
              <w:t>утузовский</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4 218,00000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222,00000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4 440,00000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16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10.6</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- 1,2 и 3  очередь"</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4 263,80900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224,41100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4 488,22000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4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10.7</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- 1,2 и 3  очередь"</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3 277,50000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172,50000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3 450,00000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11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10.8</w:t>
            </w:r>
          </w:p>
        </w:tc>
        <w:tc>
          <w:tcPr>
            <w:tcW w:w="31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4 911,09418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258,47864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946,19282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6 315,76564</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99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Проектно-сметная документация по объекту "Строительство сетей водоотведения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3 920,98250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206,36750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636,51652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4 763,86652</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53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10.10</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Разработка проектно-сметной документации по прочим объектам</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48,00000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3 083,74225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545,71158</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3 677,45383</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13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10.11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F027B5">
              <w:rPr>
                <w:rFonts w:ascii="Times New Roman" w:eastAsia="Times New Roman" w:hAnsi="Times New Roman" w:cs="Times New Roman"/>
                <w:sz w:val="12"/>
                <w:szCs w:val="12"/>
              </w:rPr>
              <w:t>в</w:t>
            </w:r>
            <w:proofErr w:type="gramEnd"/>
            <w:r w:rsidRPr="00F027B5">
              <w:rPr>
                <w:rFonts w:ascii="Times New Roman" w:eastAsia="Times New Roman" w:hAnsi="Times New Roman" w:cs="Times New Roman"/>
                <w:sz w:val="12"/>
                <w:szCs w:val="12"/>
              </w:rPr>
              <w:t xml:space="preserve"> с. Сергиевск)</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2 194,50000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115,50000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2 310,00000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28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F027B5">
              <w:rPr>
                <w:rFonts w:ascii="Times New Roman" w:eastAsia="Times New Roman" w:hAnsi="Times New Roman" w:cs="Times New Roman"/>
                <w:sz w:val="12"/>
                <w:szCs w:val="12"/>
              </w:rPr>
              <w:t>с</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ергиевск</w:t>
            </w:r>
            <w:proofErr w:type="spellEnd"/>
            <w:r w:rsidRPr="00F027B5">
              <w:rPr>
                <w:rFonts w:ascii="Times New Roman" w:eastAsia="Times New Roman" w:hAnsi="Times New Roman" w:cs="Times New Roman"/>
                <w:sz w:val="12"/>
                <w:szCs w:val="12"/>
              </w:rPr>
              <w:t>)</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4 277,37500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225,12500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4 502,50000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10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ургут</w:t>
            </w:r>
            <w:proofErr w:type="spellEnd"/>
            <w:r w:rsidRPr="00F027B5">
              <w:rPr>
                <w:rFonts w:ascii="Times New Roman" w:eastAsia="Times New Roman" w:hAnsi="Times New Roman" w:cs="Times New Roman"/>
                <w:sz w:val="12"/>
                <w:szCs w:val="12"/>
              </w:rPr>
              <w:t>)</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2 945,00000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155,00000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3 100,00000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33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7 647,50000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402,50000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8 050,00000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22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10.15</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35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Проектно-изыскательские работы по </w:t>
            </w:r>
            <w:proofErr w:type="spellStart"/>
            <w:r w:rsidRPr="00F027B5">
              <w:rPr>
                <w:rFonts w:ascii="Times New Roman" w:eastAsia="Times New Roman" w:hAnsi="Times New Roman" w:cs="Times New Roman"/>
                <w:sz w:val="12"/>
                <w:szCs w:val="12"/>
              </w:rPr>
              <w:t>объекту:Строительство</w:t>
            </w:r>
            <w:proofErr w:type="spellEnd"/>
            <w:r w:rsidRPr="00F027B5">
              <w:rPr>
                <w:rFonts w:ascii="Times New Roman" w:eastAsia="Times New Roman" w:hAnsi="Times New Roman" w:cs="Times New Roman"/>
                <w:sz w:val="12"/>
                <w:szCs w:val="12"/>
              </w:rPr>
              <w:t xml:space="preserve"> водозабора, водопроводных очистных сооружений, </w:t>
            </w:r>
            <w:proofErr w:type="spellStart"/>
            <w:r w:rsidRPr="00F027B5">
              <w:rPr>
                <w:rFonts w:ascii="Times New Roman" w:eastAsia="Times New Roman" w:hAnsi="Times New Roman" w:cs="Times New Roman"/>
                <w:sz w:val="12"/>
                <w:szCs w:val="12"/>
              </w:rPr>
              <w:t>трубошпунтовой</w:t>
            </w:r>
            <w:proofErr w:type="spellEnd"/>
            <w:r w:rsidRPr="00F027B5">
              <w:rPr>
                <w:rFonts w:ascii="Times New Roman" w:eastAsia="Times New Roman" w:hAnsi="Times New Roman" w:cs="Times New Roman"/>
                <w:sz w:val="12"/>
                <w:szCs w:val="12"/>
              </w:rPr>
              <w:t xml:space="preserve"> плотины и водопроводных сетей из </w:t>
            </w:r>
            <w:proofErr w:type="spellStart"/>
            <w:r w:rsidRPr="00F027B5">
              <w:rPr>
                <w:rFonts w:ascii="Times New Roman" w:eastAsia="Times New Roman" w:hAnsi="Times New Roman" w:cs="Times New Roman"/>
                <w:sz w:val="12"/>
                <w:szCs w:val="12"/>
              </w:rPr>
              <w:t>р</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ок</w:t>
            </w:r>
            <w:proofErr w:type="spellEnd"/>
            <w:r w:rsidRPr="00F027B5">
              <w:rPr>
                <w:rFonts w:ascii="Times New Roman" w:eastAsia="Times New Roman" w:hAnsi="Times New Roman" w:cs="Times New Roman"/>
                <w:sz w:val="12"/>
                <w:szCs w:val="12"/>
              </w:rPr>
              <w:t xml:space="preserve"> для населенных пунктов </w:t>
            </w:r>
            <w:proofErr w:type="spellStart"/>
            <w:r w:rsidRPr="00F027B5">
              <w:rPr>
                <w:rFonts w:ascii="Times New Roman" w:eastAsia="Times New Roman" w:hAnsi="Times New Roman" w:cs="Times New Roman"/>
                <w:sz w:val="12"/>
                <w:szCs w:val="12"/>
              </w:rPr>
              <w:t>п.Сургут</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п.Светлодольск</w:t>
            </w:r>
            <w:proofErr w:type="spellEnd"/>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28 746,13609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1 512,95453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30 268,99062</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35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10.17</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F027B5">
              <w:rPr>
                <w:rFonts w:ascii="Times New Roman" w:eastAsia="Times New Roman"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60" w:type="pct"/>
            <w:tcBorders>
              <w:top w:val="nil"/>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4 370,00000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230,00000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4 600,00000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8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Проведение государственной экспертизы проектной документации и результатов инженерных изысканий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2 604,87533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264,47227</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2 869,34760</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8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w:t>
            </w:r>
          </w:p>
        </w:tc>
        <w:tc>
          <w:tcPr>
            <w:tcW w:w="310" w:type="pct"/>
            <w:tcBorders>
              <w:top w:val="nil"/>
              <w:left w:val="nil"/>
              <w:bottom w:val="single" w:sz="4" w:space="0" w:color="auto"/>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Оформление документации и получение лицензии на право пользования недрами водозабора села </w:t>
            </w:r>
            <w:proofErr w:type="spellStart"/>
            <w:r w:rsidRPr="00F027B5">
              <w:rPr>
                <w:rFonts w:ascii="Times New Roman" w:eastAsia="Times New Roman" w:hAnsi="Times New Roman" w:cs="Times New Roman"/>
                <w:sz w:val="12"/>
                <w:szCs w:val="12"/>
              </w:rPr>
              <w:t>Кармал</w:t>
            </w:r>
            <w:proofErr w:type="gramStart"/>
            <w:r w:rsidRPr="00F027B5">
              <w:rPr>
                <w:rFonts w:ascii="Times New Roman" w:eastAsia="Times New Roman" w:hAnsi="Times New Roman" w:cs="Times New Roman"/>
                <w:sz w:val="12"/>
                <w:szCs w:val="12"/>
              </w:rPr>
              <w:t>о</w:t>
            </w:r>
            <w:proofErr w:type="spellEnd"/>
            <w:r w:rsidRPr="00F027B5">
              <w:rPr>
                <w:rFonts w:ascii="Times New Roman" w:eastAsia="Times New Roman" w:hAnsi="Times New Roman" w:cs="Times New Roman"/>
                <w:sz w:val="12"/>
                <w:szCs w:val="12"/>
              </w:rPr>
              <w:t>-</w:t>
            </w:r>
            <w:proofErr w:type="gram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Аделяково</w:t>
            </w:r>
            <w:proofErr w:type="spellEnd"/>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199,51831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199,51831</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5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Здания фельдшерско-акушерских пунктов и офисов врача общей практики</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291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113 943,80978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61 386,93078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10 320,39199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20 624,28454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415 649,80000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77 325,87044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28 998,71039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57 997,49794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786 247,29586</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9 приложения 1 к Программе</w:t>
            </w:r>
          </w:p>
        </w:tc>
      </w:tr>
      <w:tr w:rsidR="00F027B5" w:rsidRPr="00F027B5" w:rsidTr="00BC6F6C">
        <w:trPr>
          <w:trHeight w:val="187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14.1</w:t>
            </w:r>
          </w:p>
        </w:tc>
        <w:tc>
          <w:tcPr>
            <w:tcW w:w="310" w:type="pct"/>
            <w:tcBorders>
              <w:top w:val="nil"/>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Комплексное  развитие  пос. Светлодольск  муниципального  района  Сергиевский  Самарской  области</w:t>
            </w:r>
          </w:p>
        </w:tc>
        <w:tc>
          <w:tcPr>
            <w:tcW w:w="160" w:type="pct"/>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113 943,80978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61 386,93078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10 320,39199</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20 624,28454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206 275,41709</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8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14.1.1.</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Капитальный ремонт здания ГБОУ СОШ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33 312,37561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17 938,25385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3 017,24837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6 029,67300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60 297,55083</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4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14.1.2.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Капитальный ремонт </w:t>
            </w:r>
            <w:proofErr w:type="spellStart"/>
            <w:r w:rsidRPr="00F027B5">
              <w:rPr>
                <w:rFonts w:ascii="Times New Roman" w:eastAsia="Times New Roman" w:hAnsi="Times New Roman" w:cs="Times New Roman"/>
                <w:sz w:val="12"/>
                <w:szCs w:val="12"/>
              </w:rPr>
              <w:t>Светлодольского</w:t>
            </w:r>
            <w:proofErr w:type="spellEnd"/>
            <w:r w:rsidRPr="00F027B5">
              <w:rPr>
                <w:rFonts w:ascii="Times New Roman" w:eastAsia="Times New Roman" w:hAnsi="Times New Roman" w:cs="Times New Roman"/>
                <w:sz w:val="12"/>
                <w:szCs w:val="12"/>
              </w:rPr>
              <w:t xml:space="preserve"> дома культуры МАУК "</w:t>
            </w:r>
            <w:proofErr w:type="spellStart"/>
            <w:r w:rsidRPr="00F027B5">
              <w:rPr>
                <w:rFonts w:ascii="Times New Roman" w:eastAsia="Times New Roman" w:hAnsi="Times New Roman" w:cs="Times New Roman"/>
                <w:sz w:val="12"/>
                <w:szCs w:val="12"/>
              </w:rPr>
              <w:t>Межпоселенческий</w:t>
            </w:r>
            <w:proofErr w:type="spellEnd"/>
            <w:r w:rsidRPr="00F027B5">
              <w:rPr>
                <w:rFonts w:ascii="Times New Roman" w:eastAsia="Times New Roman" w:hAnsi="Times New Roman" w:cs="Times New Roman"/>
                <w:sz w:val="12"/>
                <w:szCs w:val="12"/>
              </w:rPr>
              <w:t xml:space="preserve"> культурно-досуговый центр"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41 377,65625</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22 281,32308</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3 747,75631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7 489,52100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74 896,25664</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8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14.1.3.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водоснабжения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20 270,43680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10 915,36923</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1 835,98261</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3 669,03000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36 690,81864</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86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14.1.4.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сетей водоотведения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муниципального района Сергиевский</w:t>
            </w:r>
          </w:p>
        </w:tc>
        <w:tc>
          <w:tcPr>
            <w:tcW w:w="160" w:type="pct"/>
            <w:vMerge/>
            <w:tcBorders>
              <w:top w:val="single" w:sz="4" w:space="0" w:color="auto"/>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18 983,34112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10 251,98462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1 719,40470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3 436,06054</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34 390,79098</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154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Комплексное развитие поселка Сургут муниципального района Сергиевский Самарской области*</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415 649,80000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77 325,87044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28 998,71039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57 997,49794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579 971,87877</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85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14.2.1.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Капитальный ремонт здания    ГБОУ СО СОШ </w:t>
            </w:r>
            <w:proofErr w:type="spellStart"/>
            <w:r w:rsidRPr="00F027B5">
              <w:rPr>
                <w:rFonts w:ascii="Times New Roman" w:eastAsia="Times New Roman" w:hAnsi="Times New Roman" w:cs="Times New Roman"/>
                <w:sz w:val="12"/>
                <w:szCs w:val="12"/>
              </w:rPr>
              <w:t>пос</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ургут</w:t>
            </w:r>
            <w:proofErr w:type="spellEnd"/>
            <w:r w:rsidRPr="00F027B5">
              <w:rPr>
                <w:rFonts w:ascii="Times New Roman" w:eastAsia="Times New Roman"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124 982,40000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20 345,97210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8 548,86542</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17 097,51179</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170 974,74931</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7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14.2.2.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24 178,90000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13 598,04950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2 222,17350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4 444,34700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44 443,47000</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22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14.2.3.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Строительство сетей освещения  в поселке Сургут муниципального района Сергиевский Адрес: Самарская область, Сергиевский район, п. Сургут*</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35 281,30000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5 743,46744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2 413,22164</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31 629,06820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75 067,05728</w:t>
            </w:r>
          </w:p>
        </w:tc>
        <w:tc>
          <w:tcPr>
            <w:tcW w:w="161" w:type="pct"/>
            <w:tcBorders>
              <w:top w:val="nil"/>
              <w:left w:val="nil"/>
              <w:bottom w:val="nil"/>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F027B5" w:rsidRPr="00F027B5" w:rsidTr="00BC6F6C">
        <w:trPr>
          <w:cantSplit/>
          <w:trHeight w:val="259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14.2.4.</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60" w:type="pct"/>
            <w:vMerge/>
            <w:tcBorders>
              <w:top w:val="nil"/>
              <w:left w:val="single" w:sz="4" w:space="0" w:color="auto"/>
              <w:bottom w:val="single" w:sz="4" w:space="0" w:color="000000"/>
              <w:right w:val="single" w:sz="4" w:space="0" w:color="auto"/>
            </w:tcBorders>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231 207,20000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37 638,38140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15 814,44983</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31 629,06820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316 289,09943</w:t>
            </w:r>
          </w:p>
        </w:tc>
        <w:tc>
          <w:tcPr>
            <w:tcW w:w="161"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r w:rsidR="00BC6F6C" w:rsidRPr="00F027B5" w:rsidTr="00BC6F6C">
        <w:trPr>
          <w:trHeight w:val="70"/>
        </w:trPr>
        <w:tc>
          <w:tcPr>
            <w:tcW w:w="5000" w:type="pct"/>
            <w:gridSpan w:val="30"/>
            <w:tcBorders>
              <w:top w:val="nil"/>
              <w:left w:val="single" w:sz="4" w:space="0" w:color="auto"/>
              <w:bottom w:val="single" w:sz="4" w:space="0" w:color="auto"/>
              <w:right w:val="single" w:sz="4" w:space="0" w:color="auto"/>
            </w:tcBorders>
            <w:shd w:val="clear" w:color="auto" w:fill="auto"/>
            <w:vAlign w:val="center"/>
            <w:hideMark/>
          </w:tcPr>
          <w:p w:rsidR="00BC6F6C" w:rsidRPr="00F027B5" w:rsidRDefault="00BC6F6C"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Задача 2. Повышение уровня комплексного обустройства населенных пунктов, расположенных в сельской местности, объектами дорожной инфраструктуры</w:t>
            </w:r>
          </w:p>
        </w:tc>
      </w:tr>
      <w:tr w:rsidR="00F027B5" w:rsidRPr="00F027B5" w:rsidTr="00BC6F6C">
        <w:trPr>
          <w:trHeight w:val="12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Развитие транспортной инфраструктуры на сельских территориях*</w:t>
            </w:r>
          </w:p>
        </w:tc>
        <w:tc>
          <w:tcPr>
            <w:tcW w:w="160"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nil"/>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125 267,30000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20 392,35000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7 666,28001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140 826,70000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22 925,28000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8 618,54800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115 347,10000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18 777,43600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7 059,19600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101 105,40000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16 459,01200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6 187,55800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590 632,16001</w:t>
            </w:r>
          </w:p>
        </w:tc>
        <w:tc>
          <w:tcPr>
            <w:tcW w:w="161" w:type="pct"/>
            <w:tcBorders>
              <w:top w:val="nil"/>
              <w:left w:val="nil"/>
              <w:bottom w:val="nil"/>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показатель  - пункт 10 приложения 1 к Программе</w:t>
            </w:r>
          </w:p>
        </w:tc>
      </w:tr>
      <w:tr w:rsidR="00F027B5" w:rsidRPr="00F027B5" w:rsidTr="00BC6F6C">
        <w:trPr>
          <w:trHeight w:val="369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15.1.</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F027B5">
              <w:rPr>
                <w:rFonts w:ascii="Times New Roman" w:eastAsia="Times New Roman" w:hAnsi="Times New Roman" w:cs="Times New Roman"/>
                <w:sz w:val="12"/>
                <w:szCs w:val="12"/>
              </w:rPr>
              <w:t>п</w:t>
            </w:r>
            <w:proofErr w:type="gramStart"/>
            <w:r w:rsidRPr="00F027B5">
              <w:rPr>
                <w:rFonts w:ascii="Times New Roman" w:eastAsia="Times New Roman" w:hAnsi="Times New Roman" w:cs="Times New Roman"/>
                <w:sz w:val="12"/>
                <w:szCs w:val="12"/>
              </w:rPr>
              <w:t>.С</w:t>
            </w:r>
            <w:proofErr w:type="gramEnd"/>
            <w:r w:rsidRPr="00F027B5">
              <w:rPr>
                <w:rFonts w:ascii="Times New Roman" w:eastAsia="Times New Roman" w:hAnsi="Times New Roman" w:cs="Times New Roman"/>
                <w:sz w:val="12"/>
                <w:szCs w:val="12"/>
              </w:rPr>
              <w:t>ветлодольск</w:t>
            </w:r>
            <w:proofErr w:type="spellEnd"/>
            <w:r w:rsidRPr="00F027B5">
              <w:rPr>
                <w:rFonts w:ascii="Times New Roman" w:eastAsia="Times New Roman" w:hAnsi="Times New Roman" w:cs="Times New Roman"/>
                <w:sz w:val="12"/>
                <w:szCs w:val="12"/>
              </w:rPr>
              <w:t xml:space="preserve"> Сергиевского района</w:t>
            </w:r>
          </w:p>
        </w:tc>
        <w:tc>
          <w:tcPr>
            <w:tcW w:w="160" w:type="pct"/>
            <w:vMerge/>
            <w:tcBorders>
              <w:top w:val="nil"/>
              <w:left w:val="single" w:sz="4" w:space="0" w:color="auto"/>
              <w:bottom w:val="single" w:sz="4" w:space="0" w:color="000000"/>
              <w:right w:val="single" w:sz="4" w:space="0" w:color="auto"/>
            </w:tcBorders>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2022</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125 267,30000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20 392,35000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7 666,28001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153 325,93001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2625"/>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15.2</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Строительство автомобильных</w:t>
            </w:r>
            <w:r w:rsidRPr="00F027B5">
              <w:rPr>
                <w:rFonts w:ascii="Times New Roman" w:eastAsia="Times New Roman" w:hAnsi="Times New Roman" w:cs="Times New Roman"/>
                <w:sz w:val="12"/>
                <w:szCs w:val="12"/>
              </w:rPr>
              <w:br/>
              <w:t>дорог общего пользования по</w:t>
            </w:r>
            <w:r w:rsidRPr="00F027B5">
              <w:rPr>
                <w:rFonts w:ascii="Times New Roman" w:eastAsia="Times New Roman" w:hAnsi="Times New Roman" w:cs="Times New Roman"/>
                <w:sz w:val="12"/>
                <w:szCs w:val="12"/>
              </w:rPr>
              <w:br/>
              <w:t>улицам: Сквозная, Советская,</w:t>
            </w:r>
            <w:r w:rsidRPr="00F027B5">
              <w:rPr>
                <w:rFonts w:ascii="Times New Roman" w:eastAsia="Times New Roman" w:hAnsi="Times New Roman" w:cs="Times New Roman"/>
                <w:sz w:val="12"/>
                <w:szCs w:val="12"/>
              </w:rPr>
              <w:br/>
              <w:t xml:space="preserve">Речная, Шевченко, </w:t>
            </w:r>
            <w:proofErr w:type="spellStart"/>
            <w:r w:rsidRPr="00F027B5">
              <w:rPr>
                <w:rFonts w:ascii="Times New Roman" w:eastAsia="Times New Roman" w:hAnsi="Times New Roman" w:cs="Times New Roman"/>
                <w:sz w:val="12"/>
                <w:szCs w:val="12"/>
              </w:rPr>
              <w:t>Сургутская</w:t>
            </w:r>
            <w:proofErr w:type="spellEnd"/>
            <w:r w:rsidRPr="00F027B5">
              <w:rPr>
                <w:rFonts w:ascii="Times New Roman" w:eastAsia="Times New Roman" w:hAnsi="Times New Roman" w:cs="Times New Roman"/>
                <w:sz w:val="12"/>
                <w:szCs w:val="12"/>
              </w:rPr>
              <w:t>,</w:t>
            </w:r>
            <w:r w:rsidRPr="00F027B5">
              <w:rPr>
                <w:rFonts w:ascii="Times New Roman" w:eastAsia="Times New Roman" w:hAnsi="Times New Roman" w:cs="Times New Roman"/>
                <w:sz w:val="12"/>
                <w:szCs w:val="12"/>
              </w:rPr>
              <w:br/>
              <w:t>Набережная, Привокзальная в</w:t>
            </w:r>
            <w:r w:rsidRPr="00F027B5">
              <w:rPr>
                <w:rFonts w:ascii="Times New Roman" w:eastAsia="Times New Roman" w:hAnsi="Times New Roman" w:cs="Times New Roman"/>
                <w:sz w:val="12"/>
                <w:szCs w:val="12"/>
              </w:rPr>
              <w:br/>
              <w:t>посёлке Сургут Сергиевского</w:t>
            </w:r>
            <w:r w:rsidRPr="00F027B5">
              <w:rPr>
                <w:rFonts w:ascii="Times New Roman" w:eastAsia="Times New Roman" w:hAnsi="Times New Roman" w:cs="Times New Roman"/>
                <w:sz w:val="12"/>
                <w:szCs w:val="12"/>
              </w:rPr>
              <w:br/>
              <w:t>района Самарской области</w:t>
            </w:r>
          </w:p>
        </w:tc>
        <w:tc>
          <w:tcPr>
            <w:tcW w:w="160" w:type="pct"/>
            <w:tcBorders>
              <w:top w:val="nil"/>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2023</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140 826,70000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22 925,28000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8 618,54800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115 347,10000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18 777,43600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7 059,19600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313 554,26000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3000"/>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lastRenderedPageBreak/>
              <w:t>15.3</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 xml:space="preserve">Строительство автомобильных дорог общего пользования по улицам: </w:t>
            </w:r>
            <w:proofErr w:type="gramStart"/>
            <w:r w:rsidRPr="00F027B5">
              <w:rPr>
                <w:rFonts w:ascii="Times New Roman" w:eastAsia="Times New Roman" w:hAnsi="Times New Roman" w:cs="Times New Roman"/>
                <w:sz w:val="12"/>
                <w:szCs w:val="12"/>
              </w:rPr>
              <w:t>Вокзальная, Ленина, Куйбышева, Кирова,</w:t>
            </w:r>
            <w:r w:rsidRPr="00F027B5">
              <w:rPr>
                <w:rFonts w:ascii="Times New Roman" w:eastAsia="Times New Roman" w:hAnsi="Times New Roman" w:cs="Times New Roman"/>
                <w:sz w:val="12"/>
                <w:szCs w:val="12"/>
              </w:rPr>
              <w:br/>
              <w:t>Серная, Степная, Советская в посёлке Серноводск, Сергиевского района, Самарской области</w:t>
            </w:r>
            <w:proofErr w:type="gramEnd"/>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2024</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101 105,40000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16 459,01200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6 187,55800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123 751,97000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1192"/>
        </w:trPr>
        <w:tc>
          <w:tcPr>
            <w:tcW w:w="186" w:type="pct"/>
            <w:tcBorders>
              <w:top w:val="nil"/>
              <w:left w:val="single" w:sz="4" w:space="0" w:color="auto"/>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16</w:t>
            </w:r>
          </w:p>
        </w:tc>
        <w:tc>
          <w:tcPr>
            <w:tcW w:w="310" w:type="pct"/>
            <w:tcBorders>
              <w:top w:val="nil"/>
              <w:left w:val="nil"/>
              <w:bottom w:val="single" w:sz="4" w:space="0" w:color="auto"/>
              <w:right w:val="single" w:sz="4" w:space="0" w:color="auto"/>
            </w:tcBorders>
            <w:shd w:val="clear" w:color="auto" w:fill="auto"/>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Прочие работы</w:t>
            </w:r>
          </w:p>
        </w:tc>
        <w:tc>
          <w:tcPr>
            <w:tcW w:w="160" w:type="pct"/>
            <w:tcBorders>
              <w:top w:val="single" w:sz="4" w:space="0" w:color="auto"/>
              <w:left w:val="nil"/>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МКУ "</w:t>
            </w:r>
            <w:proofErr w:type="spellStart"/>
            <w:r w:rsidRPr="00F027B5">
              <w:rPr>
                <w:rFonts w:ascii="Times New Roman" w:eastAsia="Times New Roman" w:hAnsi="Times New Roman" w:cs="Times New Roman"/>
                <w:sz w:val="12"/>
                <w:szCs w:val="12"/>
              </w:rPr>
              <w:t>УЗЗиАГ</w:t>
            </w:r>
            <w:proofErr w:type="spellEnd"/>
            <w:r w:rsidRPr="00F027B5">
              <w:rPr>
                <w:rFonts w:ascii="Times New Roman" w:eastAsia="Times New Roman" w:hAnsi="Times New Roman" w:cs="Times New Roman"/>
                <w:sz w:val="12"/>
                <w:szCs w:val="12"/>
              </w:rPr>
              <w:t xml:space="preserve">" </w:t>
            </w:r>
            <w:proofErr w:type="spellStart"/>
            <w:r w:rsidRPr="00F027B5">
              <w:rPr>
                <w:rFonts w:ascii="Times New Roman" w:eastAsia="Times New Roman" w:hAnsi="Times New Roman" w:cs="Times New Roman"/>
                <w:sz w:val="12"/>
                <w:szCs w:val="12"/>
              </w:rPr>
              <w:t>мр</w:t>
            </w:r>
            <w:proofErr w:type="spellEnd"/>
            <w:r w:rsidRPr="00F027B5">
              <w:rPr>
                <w:rFonts w:ascii="Times New Roman" w:eastAsia="Times New Roman" w:hAnsi="Times New Roman" w:cs="Times New Roman"/>
                <w:sz w:val="12"/>
                <w:szCs w:val="12"/>
              </w:rPr>
              <w:t xml:space="preserve"> Сергиевский</w:t>
            </w:r>
          </w:p>
        </w:tc>
        <w:tc>
          <w:tcPr>
            <w:tcW w:w="160" w:type="pct"/>
            <w:tcBorders>
              <w:top w:val="single" w:sz="4" w:space="0" w:color="auto"/>
              <w:left w:val="single" w:sz="4" w:space="0" w:color="auto"/>
              <w:bottom w:val="nil"/>
              <w:right w:val="nil"/>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2020-2025</w:t>
            </w:r>
          </w:p>
        </w:tc>
        <w:tc>
          <w:tcPr>
            <w:tcW w:w="160" w:type="pct"/>
            <w:tcBorders>
              <w:top w:val="nil"/>
              <w:left w:val="single" w:sz="4" w:space="0" w:color="auto"/>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1 315,30037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4 094,78772</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65,00000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9 797,92816</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25,10000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103,07171</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nil"/>
              <w:bottom w:val="single" w:sz="4" w:space="0" w:color="auto"/>
              <w:right w:val="single" w:sz="4" w:space="0" w:color="auto"/>
            </w:tcBorders>
            <w:shd w:val="clear" w:color="auto" w:fill="auto"/>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15 401,18796</w:t>
            </w:r>
          </w:p>
        </w:tc>
        <w:tc>
          <w:tcPr>
            <w:tcW w:w="161" w:type="pct"/>
            <w:tcBorders>
              <w:top w:val="nil"/>
              <w:left w:val="nil"/>
              <w:bottom w:val="single" w:sz="4" w:space="0" w:color="auto"/>
              <w:right w:val="single" w:sz="4" w:space="0" w:color="auto"/>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p>
        </w:tc>
      </w:tr>
      <w:tr w:rsidR="00F027B5" w:rsidRPr="00F027B5" w:rsidTr="00BC6F6C">
        <w:trPr>
          <w:cantSplit/>
          <w:trHeight w:val="983"/>
        </w:trPr>
        <w:tc>
          <w:tcPr>
            <w:tcW w:w="496"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nil"/>
              <w:bottom w:val="single" w:sz="4" w:space="0" w:color="auto"/>
              <w:right w:val="nil"/>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single" w:sz="4" w:space="0" w:color="auto"/>
              <w:left w:val="single" w:sz="4" w:space="0" w:color="auto"/>
              <w:bottom w:val="single" w:sz="4" w:space="0" w:color="auto"/>
              <w:right w:val="nil"/>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280 209,86711</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247 771,16106</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35 210,82363</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33 767,39562</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81 578,55427</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118 056,00272</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31 474,32043</w:t>
            </w:r>
          </w:p>
        </w:tc>
        <w:tc>
          <w:tcPr>
            <w:tcW w:w="160"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6 180,11942</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581 725,86505</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137 477,64387</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52 799,09494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61 912,00369</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253 810,00554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41 317,91118</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31 995,66856</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3 259,34514</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197 047,10000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32 077,43600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12 059,19600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0,00000</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192 078,03597</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31 268,51088</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11 383,65835</w:t>
            </w:r>
          </w:p>
        </w:tc>
        <w:tc>
          <w:tcPr>
            <w:tcW w:w="161" w:type="pct"/>
            <w:tcBorders>
              <w:top w:val="nil"/>
              <w:left w:val="single" w:sz="4" w:space="0" w:color="auto"/>
              <w:bottom w:val="single" w:sz="4" w:space="0" w:color="auto"/>
              <w:right w:val="nil"/>
            </w:tcBorders>
            <w:shd w:val="clear" w:color="auto" w:fill="auto"/>
            <w:noWrap/>
            <w:textDirection w:val="btLr"/>
            <w:vAlign w:val="center"/>
            <w:hideMark/>
          </w:tcPr>
          <w:p w:rsidR="00F027B5" w:rsidRPr="00F027B5" w:rsidRDefault="00F027B5" w:rsidP="00F027B5">
            <w:pPr>
              <w:pStyle w:val="aff1"/>
              <w:ind w:left="113" w:right="113"/>
              <w:jc w:val="center"/>
              <w:rPr>
                <w:rFonts w:ascii="Times New Roman" w:eastAsia="Times New Roman" w:hAnsi="Times New Roman" w:cs="Times New Roman"/>
                <w:sz w:val="12"/>
                <w:szCs w:val="12"/>
              </w:rPr>
            </w:pPr>
            <w:r w:rsidRPr="00F027B5">
              <w:rPr>
                <w:rFonts w:ascii="Times New Roman" w:eastAsia="Times New Roman" w:hAnsi="Times New Roman" w:cs="Times New Roman"/>
                <w:sz w:val="12"/>
                <w:szCs w:val="12"/>
              </w:rPr>
              <w:t>2 197,84157</w:t>
            </w:r>
          </w:p>
        </w:tc>
        <w:tc>
          <w:tcPr>
            <w:tcW w:w="161"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F027B5" w:rsidRPr="00F027B5" w:rsidRDefault="00BC6F6C" w:rsidP="00F027B5">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2476</w:t>
            </w:r>
            <w:r w:rsidR="00F027B5" w:rsidRPr="00F027B5">
              <w:rPr>
                <w:rFonts w:ascii="Times New Roman" w:eastAsia="Times New Roman" w:hAnsi="Times New Roman" w:cs="Times New Roman"/>
                <w:sz w:val="12"/>
                <w:szCs w:val="12"/>
              </w:rPr>
              <w:t>657,56100</w:t>
            </w:r>
          </w:p>
        </w:tc>
        <w:tc>
          <w:tcPr>
            <w:tcW w:w="161" w:type="pct"/>
            <w:tcBorders>
              <w:top w:val="nil"/>
              <w:left w:val="nil"/>
              <w:bottom w:val="single" w:sz="4" w:space="0" w:color="auto"/>
              <w:right w:val="single" w:sz="4" w:space="0" w:color="auto"/>
            </w:tcBorders>
            <w:shd w:val="clear" w:color="auto" w:fill="auto"/>
            <w:noWrap/>
            <w:vAlign w:val="center"/>
            <w:hideMark/>
          </w:tcPr>
          <w:p w:rsidR="00F027B5" w:rsidRPr="00F027B5" w:rsidRDefault="00F027B5" w:rsidP="00F027B5">
            <w:pPr>
              <w:pStyle w:val="aff1"/>
              <w:jc w:val="center"/>
              <w:rPr>
                <w:rFonts w:ascii="Times New Roman" w:eastAsia="Times New Roman" w:hAnsi="Times New Roman" w:cs="Times New Roman"/>
                <w:sz w:val="12"/>
                <w:szCs w:val="12"/>
              </w:rPr>
            </w:pPr>
          </w:p>
        </w:tc>
      </w:tr>
    </w:tbl>
    <w:p w:rsidR="00496E93" w:rsidRDefault="00496E93" w:rsidP="00496E93">
      <w:pPr>
        <w:spacing w:after="0" w:line="240" w:lineRule="auto"/>
        <w:ind w:firstLine="284"/>
        <w:jc w:val="both"/>
        <w:rPr>
          <w:rFonts w:ascii="Times New Roman" w:hAnsi="Times New Roman" w:cs="Times New Roman"/>
          <w:sz w:val="12"/>
          <w:szCs w:val="12"/>
        </w:rPr>
      </w:pPr>
      <w:r w:rsidRPr="00496E9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w:t>
      </w:r>
      <w:r>
        <w:rPr>
          <w:rFonts w:ascii="Times New Roman" w:hAnsi="Times New Roman" w:cs="Times New Roman"/>
          <w:sz w:val="12"/>
          <w:szCs w:val="12"/>
        </w:rPr>
        <w:t>совый год и плановый период</w:t>
      </w:r>
    </w:p>
    <w:p w:rsidR="00496E93" w:rsidRDefault="00496E93" w:rsidP="00496E93">
      <w:pPr>
        <w:spacing w:after="0" w:line="240" w:lineRule="auto"/>
        <w:ind w:firstLine="284"/>
        <w:jc w:val="both"/>
        <w:rPr>
          <w:rFonts w:ascii="Times New Roman" w:hAnsi="Times New Roman" w:cs="Times New Roman"/>
          <w:sz w:val="12"/>
          <w:szCs w:val="12"/>
        </w:rPr>
      </w:pPr>
      <w:r w:rsidRPr="00496E93">
        <w:rPr>
          <w:rFonts w:ascii="Times New Roman" w:hAnsi="Times New Roman" w:cs="Times New Roman"/>
          <w:sz w:val="12"/>
          <w:szCs w:val="12"/>
        </w:rPr>
        <w:t>(**) при наличии финансирования</w:t>
      </w:r>
      <w:r w:rsidRPr="00496E93">
        <w:rPr>
          <w:rFonts w:ascii="Times New Roman" w:hAnsi="Times New Roman" w:cs="Times New Roman"/>
          <w:sz w:val="12"/>
          <w:szCs w:val="12"/>
        </w:rPr>
        <w:tab/>
      </w:r>
    </w:p>
    <w:p w:rsidR="00496E93" w:rsidRDefault="00496E93" w:rsidP="00496E93">
      <w:pPr>
        <w:spacing w:after="0" w:line="240" w:lineRule="auto"/>
        <w:ind w:firstLine="284"/>
        <w:jc w:val="both"/>
        <w:rPr>
          <w:rFonts w:ascii="Times New Roman" w:hAnsi="Times New Roman" w:cs="Times New Roman"/>
          <w:sz w:val="12"/>
          <w:szCs w:val="12"/>
        </w:rPr>
      </w:pPr>
    </w:p>
    <w:p w:rsidR="00496E93" w:rsidRDefault="00496E93" w:rsidP="00496E93">
      <w:pPr>
        <w:spacing w:after="0" w:line="240" w:lineRule="auto"/>
        <w:ind w:firstLine="284"/>
        <w:jc w:val="center"/>
        <w:rPr>
          <w:rFonts w:ascii="Times New Roman" w:hAnsi="Times New Roman" w:cs="Times New Roman"/>
          <w:sz w:val="12"/>
          <w:szCs w:val="12"/>
        </w:rPr>
      </w:pPr>
      <w:r w:rsidRPr="00496E93">
        <w:rPr>
          <w:rFonts w:ascii="Times New Roman" w:hAnsi="Times New Roman" w:cs="Times New Roman"/>
          <w:sz w:val="12"/>
          <w:szCs w:val="12"/>
        </w:rPr>
        <w:t>«Комплексное развитие сельских территорий в муниципальном районе  Сергиевский Самарской области на 2020-2025 годы»</w:t>
      </w:r>
    </w:p>
    <w:p w:rsidR="00496E93" w:rsidRDefault="00496E93" w:rsidP="00496E93">
      <w:pPr>
        <w:spacing w:after="0" w:line="240" w:lineRule="auto"/>
        <w:ind w:firstLine="284"/>
        <w:jc w:val="center"/>
        <w:rPr>
          <w:rFonts w:ascii="Times New Roman" w:hAnsi="Times New Roman" w:cs="Times New Roman"/>
          <w:sz w:val="12"/>
          <w:szCs w:val="12"/>
        </w:rPr>
      </w:pPr>
    </w:p>
    <w:tbl>
      <w:tblPr>
        <w:tblW w:w="5000" w:type="pct"/>
        <w:tblLayout w:type="fixed"/>
        <w:tblLook w:val="04A0" w:firstRow="1" w:lastRow="0" w:firstColumn="1" w:lastColumn="0" w:noHBand="0" w:noVBand="1"/>
      </w:tblPr>
      <w:tblGrid>
        <w:gridCol w:w="248"/>
        <w:gridCol w:w="729"/>
        <w:gridCol w:w="266"/>
        <w:gridCol w:w="266"/>
        <w:gridCol w:w="270"/>
        <w:gridCol w:w="270"/>
        <w:gridCol w:w="270"/>
        <w:gridCol w:w="270"/>
        <w:gridCol w:w="270"/>
        <w:gridCol w:w="271"/>
        <w:gridCol w:w="271"/>
        <w:gridCol w:w="271"/>
        <w:gridCol w:w="271"/>
        <w:gridCol w:w="271"/>
        <w:gridCol w:w="272"/>
        <w:gridCol w:w="271"/>
        <w:gridCol w:w="271"/>
        <w:gridCol w:w="271"/>
        <w:gridCol w:w="272"/>
        <w:gridCol w:w="271"/>
        <w:gridCol w:w="271"/>
        <w:gridCol w:w="271"/>
        <w:gridCol w:w="272"/>
        <w:gridCol w:w="271"/>
        <w:gridCol w:w="271"/>
        <w:gridCol w:w="271"/>
        <w:gridCol w:w="260"/>
      </w:tblGrid>
      <w:tr w:rsidR="00496E93" w:rsidRPr="00496E93" w:rsidTr="00496E93">
        <w:trPr>
          <w:trHeight w:val="70"/>
        </w:trPr>
        <w:tc>
          <w:tcPr>
            <w:tcW w:w="5000" w:type="pct"/>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Финансирование,  </w:t>
            </w:r>
            <w:proofErr w:type="spellStart"/>
            <w:r w:rsidRPr="00496E93">
              <w:rPr>
                <w:rFonts w:ascii="Times New Roman" w:eastAsia="Times New Roman" w:hAnsi="Times New Roman" w:cs="Times New Roman"/>
                <w:sz w:val="12"/>
                <w:szCs w:val="12"/>
              </w:rPr>
              <w:t>тыс</w:t>
            </w:r>
            <w:proofErr w:type="gramStart"/>
            <w:r w:rsidRPr="00496E93">
              <w:rPr>
                <w:rFonts w:ascii="Times New Roman" w:eastAsia="Times New Roman" w:hAnsi="Times New Roman" w:cs="Times New Roman"/>
                <w:sz w:val="12"/>
                <w:szCs w:val="12"/>
              </w:rPr>
              <w:t>.р</w:t>
            </w:r>
            <w:proofErr w:type="gramEnd"/>
            <w:r w:rsidRPr="00496E93">
              <w:rPr>
                <w:rFonts w:ascii="Times New Roman" w:eastAsia="Times New Roman" w:hAnsi="Times New Roman" w:cs="Times New Roman"/>
                <w:sz w:val="12"/>
                <w:szCs w:val="12"/>
              </w:rPr>
              <w:t>уб</w:t>
            </w:r>
            <w:proofErr w:type="spellEnd"/>
            <w:r w:rsidRPr="00496E93">
              <w:rPr>
                <w:rFonts w:ascii="Times New Roman" w:eastAsia="Times New Roman" w:hAnsi="Times New Roman" w:cs="Times New Roman"/>
                <w:sz w:val="12"/>
                <w:szCs w:val="12"/>
              </w:rPr>
              <w:t>*</w:t>
            </w:r>
          </w:p>
        </w:tc>
      </w:tr>
      <w:tr w:rsidR="00496E93" w:rsidRPr="00496E93" w:rsidTr="006519CF">
        <w:trPr>
          <w:trHeight w:val="70"/>
        </w:trPr>
        <w:tc>
          <w:tcPr>
            <w:tcW w:w="161" w:type="pct"/>
            <w:vMerge w:val="restart"/>
            <w:tcBorders>
              <w:top w:val="nil"/>
              <w:left w:val="single" w:sz="4" w:space="0" w:color="auto"/>
              <w:bottom w:val="single" w:sz="4" w:space="0" w:color="000000"/>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lastRenderedPageBreak/>
              <w:t>№</w:t>
            </w:r>
            <w:proofErr w:type="gramStart"/>
            <w:r w:rsidRPr="00496E93">
              <w:rPr>
                <w:rFonts w:ascii="Times New Roman" w:eastAsia="Times New Roman" w:hAnsi="Times New Roman" w:cs="Times New Roman"/>
                <w:sz w:val="12"/>
                <w:szCs w:val="12"/>
              </w:rPr>
              <w:t>п</w:t>
            </w:r>
            <w:proofErr w:type="gramEnd"/>
            <w:r w:rsidRPr="00496E93">
              <w:rPr>
                <w:rFonts w:ascii="Times New Roman" w:eastAsia="Times New Roman" w:hAnsi="Times New Roman" w:cs="Times New Roman"/>
                <w:sz w:val="12"/>
                <w:szCs w:val="12"/>
              </w:rPr>
              <w:t>/п</w:t>
            </w:r>
          </w:p>
        </w:tc>
        <w:tc>
          <w:tcPr>
            <w:tcW w:w="472" w:type="pct"/>
            <w:vMerge w:val="restart"/>
            <w:tcBorders>
              <w:top w:val="nil"/>
              <w:left w:val="single" w:sz="4" w:space="0" w:color="auto"/>
              <w:bottom w:val="single" w:sz="4" w:space="0" w:color="000000"/>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Наименование учреждения и объекта</w:t>
            </w:r>
          </w:p>
        </w:tc>
        <w:tc>
          <w:tcPr>
            <w:tcW w:w="173"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Финансирова</w:t>
            </w:r>
            <w:r w:rsidRPr="00496E93">
              <w:rPr>
                <w:rFonts w:ascii="Times New Roman" w:eastAsia="Times New Roman" w:hAnsi="Times New Roman" w:cs="Times New Roman"/>
                <w:sz w:val="12"/>
                <w:szCs w:val="12"/>
              </w:rPr>
              <w:t>ние всего</w:t>
            </w:r>
          </w:p>
        </w:tc>
        <w:tc>
          <w:tcPr>
            <w:tcW w:w="697" w:type="pct"/>
            <w:gridSpan w:val="4"/>
            <w:tcBorders>
              <w:top w:val="single" w:sz="4" w:space="0" w:color="auto"/>
              <w:left w:val="nil"/>
              <w:bottom w:val="single" w:sz="4" w:space="0" w:color="auto"/>
              <w:right w:val="single" w:sz="4" w:space="0" w:color="000000"/>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2020 год</w:t>
            </w:r>
          </w:p>
        </w:tc>
        <w:tc>
          <w:tcPr>
            <w:tcW w:w="699" w:type="pct"/>
            <w:gridSpan w:val="4"/>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2021 год</w:t>
            </w:r>
          </w:p>
        </w:tc>
        <w:tc>
          <w:tcPr>
            <w:tcW w:w="701" w:type="pct"/>
            <w:gridSpan w:val="4"/>
            <w:tcBorders>
              <w:top w:val="single" w:sz="4" w:space="0" w:color="auto"/>
              <w:left w:val="nil"/>
              <w:bottom w:val="single" w:sz="4" w:space="0" w:color="auto"/>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2022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2023 год</w:t>
            </w:r>
          </w:p>
        </w:tc>
        <w:tc>
          <w:tcPr>
            <w:tcW w:w="701" w:type="pct"/>
            <w:gridSpan w:val="4"/>
            <w:tcBorders>
              <w:top w:val="single" w:sz="4" w:space="0" w:color="auto"/>
              <w:left w:val="single" w:sz="4" w:space="0" w:color="auto"/>
              <w:bottom w:val="single" w:sz="4" w:space="0" w:color="auto"/>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2024 год</w:t>
            </w:r>
          </w:p>
        </w:tc>
        <w:tc>
          <w:tcPr>
            <w:tcW w:w="693"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2025 год</w:t>
            </w:r>
          </w:p>
        </w:tc>
      </w:tr>
      <w:tr w:rsidR="00496E93" w:rsidRPr="00496E93" w:rsidTr="006519CF">
        <w:trPr>
          <w:cantSplit/>
          <w:trHeight w:val="1002"/>
        </w:trPr>
        <w:tc>
          <w:tcPr>
            <w:tcW w:w="161" w:type="pct"/>
            <w:vMerge/>
            <w:tcBorders>
              <w:top w:val="nil"/>
              <w:left w:val="single" w:sz="4" w:space="0" w:color="auto"/>
              <w:bottom w:val="single" w:sz="4" w:space="0" w:color="000000"/>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
        </w:tc>
        <w:tc>
          <w:tcPr>
            <w:tcW w:w="472" w:type="pct"/>
            <w:vMerge/>
            <w:tcBorders>
              <w:top w:val="nil"/>
              <w:left w:val="single" w:sz="4" w:space="0" w:color="auto"/>
              <w:bottom w:val="single" w:sz="4" w:space="0" w:color="000000"/>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
        </w:tc>
        <w:tc>
          <w:tcPr>
            <w:tcW w:w="173" w:type="pct"/>
            <w:vMerge/>
            <w:tcBorders>
              <w:top w:val="nil"/>
              <w:left w:val="single" w:sz="4" w:space="0" w:color="auto"/>
              <w:bottom w:val="single" w:sz="4" w:space="0" w:color="000000"/>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
        </w:tc>
        <w:tc>
          <w:tcPr>
            <w:tcW w:w="173"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496E93">
              <w:rPr>
                <w:rFonts w:ascii="Times New Roman" w:eastAsia="Times New Roman" w:hAnsi="Times New Roman" w:cs="Times New Roman"/>
                <w:sz w:val="12"/>
                <w:szCs w:val="12"/>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96E93">
              <w:rPr>
                <w:rFonts w:ascii="Times New Roman" w:eastAsia="Times New Roman" w:hAnsi="Times New Roman" w:cs="Times New Roman"/>
                <w:sz w:val="12"/>
                <w:szCs w:val="12"/>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Местный </w:t>
            </w:r>
            <w:r w:rsidRPr="00496E93">
              <w:rPr>
                <w:rFonts w:ascii="Times New Roman" w:eastAsia="Times New Roman" w:hAnsi="Times New Roman" w:cs="Times New Roman"/>
                <w:sz w:val="12"/>
                <w:szCs w:val="12"/>
              </w:rPr>
              <w:t xml:space="preserve">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496E93">
              <w:rPr>
                <w:rFonts w:ascii="Times New Roman" w:eastAsia="Times New Roman" w:hAnsi="Times New Roman" w:cs="Times New Roman"/>
                <w:sz w:val="12"/>
                <w:szCs w:val="12"/>
              </w:rPr>
              <w:t>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Федеральный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Областной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Местный бюджет</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496E93">
              <w:rPr>
                <w:rFonts w:ascii="Times New Roman" w:eastAsia="Times New Roman" w:hAnsi="Times New Roman" w:cs="Times New Roman"/>
                <w:sz w:val="12"/>
                <w:szCs w:val="12"/>
              </w:rPr>
              <w:t>ные средства</w:t>
            </w:r>
          </w:p>
        </w:tc>
      </w:tr>
      <w:tr w:rsidR="00496E93" w:rsidRPr="00496E93" w:rsidTr="006519CF">
        <w:trPr>
          <w:cantSplit/>
          <w:trHeight w:val="273"/>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w:t>
            </w:r>
          </w:p>
        </w:tc>
        <w:tc>
          <w:tcPr>
            <w:tcW w:w="472" w:type="pct"/>
            <w:tcBorders>
              <w:top w:val="nil"/>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Обустройство объектами инженерной инфраструкт</w:t>
            </w:r>
            <w:r>
              <w:rPr>
                <w:rFonts w:ascii="Times New Roman" w:eastAsia="Times New Roman" w:hAnsi="Times New Roman" w:cs="Times New Roman"/>
                <w:sz w:val="12"/>
                <w:szCs w:val="12"/>
              </w:rPr>
              <w:t xml:space="preserve">уры и благоустройство площадок, </w:t>
            </w:r>
            <w:r w:rsidRPr="00496E93">
              <w:rPr>
                <w:rFonts w:ascii="Times New Roman" w:eastAsia="Times New Roman" w:hAnsi="Times New Roman" w:cs="Times New Roman"/>
                <w:sz w:val="12"/>
                <w:szCs w:val="12"/>
              </w:rPr>
              <w:t>расположенных на сельских территориях, под компактную жилищную застройку *</w:t>
            </w:r>
          </w:p>
        </w:tc>
        <w:tc>
          <w:tcPr>
            <w:tcW w:w="173"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592 878,60837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138 647,84175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74 656,53018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11 226,54590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2 395,75704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29 511,25739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4 804,15818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1 806,07453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67 568,00000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10 999,44186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4 135,12852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81 700,00000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83 014,13597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13 513,92911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5 080,42448</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Малоэтажная застройка </w:t>
            </w:r>
            <w:proofErr w:type="spellStart"/>
            <w:r w:rsidRPr="00496E93">
              <w:rPr>
                <w:rFonts w:ascii="Times New Roman" w:eastAsia="Times New Roman" w:hAnsi="Times New Roman" w:cs="Times New Roman"/>
                <w:sz w:val="12"/>
                <w:szCs w:val="12"/>
              </w:rPr>
              <w:t>пос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- 1 очередь</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255 345,10002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128 088,00000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68 970,46154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10 371,49798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39 146,66977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6 372,71369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2 395,75704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5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Малоэтажная застройка </w:t>
            </w:r>
            <w:proofErr w:type="spellStart"/>
            <w:r w:rsidRPr="00496E93">
              <w:rPr>
                <w:rFonts w:ascii="Times New Roman" w:eastAsia="Times New Roman" w:hAnsi="Times New Roman" w:cs="Times New Roman"/>
                <w:sz w:val="12"/>
                <w:szCs w:val="12"/>
              </w:rPr>
              <w:t>пос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ургут</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- 2 очередь</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17 100,95831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10 559,84175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5 686,06864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855,04792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Малоэтажная застройка </w:t>
            </w:r>
            <w:proofErr w:type="spellStart"/>
            <w:r w:rsidRPr="00496E93">
              <w:rPr>
                <w:rFonts w:ascii="Times New Roman" w:eastAsia="Times New Roman" w:hAnsi="Times New Roman" w:cs="Times New Roman"/>
                <w:sz w:val="12"/>
                <w:szCs w:val="12"/>
              </w:rPr>
              <w:t>пос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- 2 очередь*</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320 432,55004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29 511,25739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4 804,15818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1 806,07453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67 568,00000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10 999,44186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4 135,12852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81 700,00000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5 000,00000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83 014,136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13 513,929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5 080,424</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Малоэтажная застройка в </w:t>
            </w:r>
            <w:proofErr w:type="spellStart"/>
            <w:r w:rsidRPr="00496E93">
              <w:rPr>
                <w:rFonts w:ascii="Times New Roman" w:eastAsia="Times New Roman" w:hAnsi="Times New Roman" w:cs="Times New Roman"/>
                <w:sz w:val="12"/>
                <w:szCs w:val="12"/>
              </w:rPr>
              <w:t>с</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алиновка</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w:t>
            </w:r>
          </w:p>
        </w:tc>
        <w:tc>
          <w:tcPr>
            <w:tcW w:w="472" w:type="pct"/>
            <w:tcBorders>
              <w:top w:val="nil"/>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Мероприятия по благоустройству сельских территорий*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142 046,17866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20 618,21558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11 102,11607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6 225,97265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7 474,84051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41 069,37205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6 685,71173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16 440,08363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5 532,88258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2 917,80000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474,99070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920,90034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533,15282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13 265,09580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2 159,43420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3 528,02240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3 097,58760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2.1.</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Антоновка</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900,54000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409,74570</w:t>
            </w:r>
          </w:p>
        </w:tc>
        <w:tc>
          <w:tcPr>
            <w:tcW w:w="175" w:type="pct"/>
            <w:tcBorders>
              <w:top w:val="nil"/>
              <w:left w:val="nil"/>
              <w:bottom w:val="nil"/>
              <w:right w:val="nil"/>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220,6323</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192,71556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77,44644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3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Воротнее</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2 074,45480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943,87693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508,24143</w:t>
            </w:r>
          </w:p>
        </w:tc>
        <w:tc>
          <w:tcPr>
            <w:tcW w:w="175" w:type="pct"/>
            <w:tcBorders>
              <w:top w:val="nil"/>
              <w:left w:val="nil"/>
              <w:bottom w:val="nil"/>
              <w:right w:val="nil"/>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155,58411</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466,75233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46"/>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Захаркино</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1 550,58000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379,89210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331,82412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133,34988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Калиновка</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5 350,14232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2 427,21676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1 306,96286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415,69068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1 200,27202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4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Кутузовский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4 736,78277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2 145,97297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1 155,52390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374,09037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1 061,19553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983"/>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2.6.</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Сергиевск*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69</w:t>
            </w:r>
            <w:r w:rsidRPr="00496E93">
              <w:rPr>
                <w:rFonts w:ascii="Times New Roman" w:eastAsia="Times New Roman" w:hAnsi="Times New Roman" w:cs="Times New Roman"/>
                <w:sz w:val="12"/>
                <w:szCs w:val="12"/>
              </w:rPr>
              <w:t>652,47528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4 217,59029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2 271,01016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1 067,17576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1 695,83578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20 970,26954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3 413,76483</w:t>
            </w:r>
          </w:p>
        </w:tc>
        <w:tc>
          <w:tcPr>
            <w:tcW w:w="175" w:type="pct"/>
            <w:tcBorders>
              <w:top w:val="nil"/>
              <w:left w:val="nil"/>
              <w:bottom w:val="nil"/>
              <w:right w:val="nil"/>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8 925,08074</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2 994,76432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2 917,80000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474,99070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920,90034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533,15282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11 579,49580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1 885,03420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3 080,02240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2 705,58760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4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2.7.</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Серноводск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Pr="00496E93">
              <w:rPr>
                <w:rFonts w:ascii="Times New Roman" w:eastAsia="Times New Roman" w:hAnsi="Times New Roman" w:cs="Times New Roman"/>
                <w:sz w:val="12"/>
                <w:szCs w:val="12"/>
              </w:rPr>
              <w:t>550,58000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705,51390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379,89210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116,29350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348,88050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9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2.8.</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Сургут*</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53</w:t>
            </w:r>
            <w:r w:rsidRPr="00496E93">
              <w:rPr>
                <w:rFonts w:ascii="Times New Roman" w:eastAsia="Times New Roman" w:hAnsi="Times New Roman" w:cs="Times New Roman"/>
                <w:sz w:val="12"/>
                <w:szCs w:val="12"/>
              </w:rPr>
              <w:t>285,23678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7 762,78513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4 179,96122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2 872,92612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2 245,39375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20 099,10251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3 271,94690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7 515,00289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2 538,11826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1 685,60000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274,40000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392,00000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6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2.9.</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Благоустройство СП Светлодольск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2 945,38671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699,67243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245,71428</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Мероприятия по развитию газификации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Мероприятия по развитию водоснабжения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163 611,92886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43 634,411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2 664,969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104 775,773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5 536,776</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водоснабжения  </w:t>
            </w:r>
            <w:proofErr w:type="spellStart"/>
            <w:r w:rsidRPr="00496E93">
              <w:rPr>
                <w:rFonts w:ascii="Times New Roman" w:eastAsia="Times New Roman" w:hAnsi="Times New Roman" w:cs="Times New Roman"/>
                <w:sz w:val="12"/>
                <w:szCs w:val="12"/>
              </w:rPr>
              <w:t>с</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армало-Аделяково</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11 336,03239</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3 769,23077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566,80162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20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водоснабжения  </w:t>
            </w:r>
            <w:proofErr w:type="spellStart"/>
            <w:r w:rsidRPr="00496E93">
              <w:rPr>
                <w:rFonts w:ascii="Times New Roman" w:eastAsia="Times New Roman" w:hAnsi="Times New Roman" w:cs="Times New Roman"/>
                <w:sz w:val="12"/>
                <w:szCs w:val="12"/>
              </w:rPr>
              <w:t>с</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армало-Аделяково</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w:t>
            </w:r>
            <w:proofErr w:type="spellStart"/>
            <w:r w:rsidRPr="00496E93">
              <w:rPr>
                <w:rFonts w:ascii="Times New Roman" w:eastAsia="Times New Roman" w:hAnsi="Times New Roman" w:cs="Times New Roman"/>
                <w:sz w:val="12"/>
                <w:szCs w:val="12"/>
              </w:rPr>
              <w:t>Сверхфинансирование</w:t>
            </w:r>
            <w:proofErr w:type="spell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26 963,34761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25 615,18023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1 348,16738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4.3.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водоснабжения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утузовский</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15 000,00000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14 250,00000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750,00000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водоснабжения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утузовский</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w:t>
            </w:r>
            <w:proofErr w:type="spellStart"/>
            <w:r w:rsidRPr="00496E93">
              <w:rPr>
                <w:rFonts w:ascii="Times New Roman" w:eastAsia="Times New Roman" w:hAnsi="Times New Roman" w:cs="Times New Roman"/>
                <w:sz w:val="12"/>
                <w:szCs w:val="12"/>
              </w:rPr>
              <w:t>Сверхфинансирование</w:t>
            </w:r>
            <w:proofErr w:type="spell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110 312,54886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104 775,77295</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5 536,77591</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nil"/>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3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w:t>
            </w:r>
          </w:p>
        </w:tc>
        <w:tc>
          <w:tcPr>
            <w:tcW w:w="472" w:type="pct"/>
            <w:tcBorders>
              <w:top w:val="nil"/>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Улучшение жилищных условий </w:t>
            </w:r>
            <w:proofErr w:type="spellStart"/>
            <w:r w:rsidRPr="00496E93">
              <w:rPr>
                <w:rFonts w:ascii="Times New Roman" w:eastAsia="Times New Roman" w:hAnsi="Times New Roman" w:cs="Times New Roman"/>
                <w:sz w:val="12"/>
                <w:szCs w:val="12"/>
              </w:rPr>
              <w:t>граждан</w:t>
            </w:r>
            <w:proofErr w:type="gramStart"/>
            <w:r w:rsidRPr="00496E93">
              <w:rPr>
                <w:rFonts w:ascii="Times New Roman" w:eastAsia="Times New Roman" w:hAnsi="Times New Roman" w:cs="Times New Roman"/>
                <w:sz w:val="12"/>
                <w:szCs w:val="12"/>
              </w:rPr>
              <w:t>,п</w:t>
            </w:r>
            <w:proofErr w:type="gramEnd"/>
            <w:r w:rsidRPr="00496E93">
              <w:rPr>
                <w:rFonts w:ascii="Times New Roman" w:eastAsia="Times New Roman" w:hAnsi="Times New Roman" w:cs="Times New Roman"/>
                <w:sz w:val="12"/>
                <w:szCs w:val="12"/>
              </w:rPr>
              <w:t>роживающих</w:t>
            </w:r>
            <w:proofErr w:type="spellEnd"/>
            <w:r w:rsidRPr="00496E93">
              <w:rPr>
                <w:rFonts w:ascii="Times New Roman" w:eastAsia="Times New Roman" w:hAnsi="Times New Roman" w:cs="Times New Roman"/>
                <w:sz w:val="12"/>
                <w:szCs w:val="12"/>
              </w:rPr>
              <w:t xml:space="preserve"> на сельских территориях</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26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Строительство (приобретение) жилья гражданам, проживающим на сельских территориях, предоставляемого по договору найма жилого помещения*</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80 786,82732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221,80435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19,80396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8 379,70766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1 364,13846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1 250,53540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3 346,35293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32 150,20974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5 233,75512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15 346,42566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161,75754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7 958,50000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1 295,56977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115,67587</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2 197,84157</w:t>
            </w:r>
          </w:p>
        </w:tc>
      </w:tr>
      <w:tr w:rsidR="00496E93" w:rsidRPr="00496E93" w:rsidTr="006519CF">
        <w:trPr>
          <w:cantSplit/>
          <w:trHeight w:val="8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ургут</w:t>
            </w:r>
            <w:proofErr w:type="spell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1 986,35760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1 362,51245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221,80435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19,80396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9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6.2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spellEnd"/>
            <w:r w:rsidRPr="00496E93">
              <w:rPr>
                <w:rFonts w:ascii="Times New Roman" w:eastAsia="Times New Roman" w:hAnsi="Times New Roman" w:cs="Times New Roman"/>
                <w:sz w:val="12"/>
                <w:szCs w:val="12"/>
              </w:rPr>
              <w:t xml:space="preserve"> Кармало-Аделяково</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9 464,36400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5 801,33607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944,40355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84,32174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2 634,30264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spellEnd"/>
            <w:r w:rsidRPr="00496E93">
              <w:rPr>
                <w:rFonts w:ascii="Times New Roman" w:eastAsia="Times New Roman" w:hAnsi="Times New Roman" w:cs="Times New Roman"/>
                <w:sz w:val="12"/>
                <w:szCs w:val="12"/>
              </w:rPr>
              <w:t xml:space="preserve"> Сергиевск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3 747,63312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2 578,37159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419,73491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37,47633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712,05029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spellEnd"/>
            <w:r w:rsidRPr="00496E93">
              <w:rPr>
                <w:rFonts w:ascii="Times New Roman" w:eastAsia="Times New Roman" w:hAnsi="Times New Roman" w:cs="Times New Roman"/>
                <w:sz w:val="12"/>
                <w:szCs w:val="12"/>
              </w:rPr>
              <w:t xml:space="preserve"> Серноводск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6 162,19200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6 162,19200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6.5</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spellEnd"/>
            <w:r w:rsidRPr="00496E93">
              <w:rPr>
                <w:rFonts w:ascii="Times New Roman" w:eastAsia="Times New Roman" w:hAnsi="Times New Roman" w:cs="Times New Roman"/>
                <w:sz w:val="12"/>
                <w:szCs w:val="12"/>
              </w:rPr>
              <w:t xml:space="preserve"> Сергиевск (</w:t>
            </w:r>
            <w:proofErr w:type="spellStart"/>
            <w:r w:rsidRPr="00496E93">
              <w:rPr>
                <w:rFonts w:ascii="Times New Roman" w:eastAsia="Times New Roman" w:hAnsi="Times New Roman" w:cs="Times New Roman"/>
                <w:sz w:val="12"/>
                <w:szCs w:val="12"/>
              </w:rPr>
              <w:t>сверхфинансирование</w:t>
            </w:r>
            <w:proofErr w:type="spellEnd"/>
            <w:r w:rsidRPr="00496E93">
              <w:rPr>
                <w:rFonts w:ascii="Times New Roman" w:eastAsia="Times New Roman" w:hAnsi="Times New Roman" w:cs="Times New Roman"/>
                <w:sz w:val="12"/>
                <w:szCs w:val="12"/>
              </w:rPr>
              <w:t>)</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00496E93" w:rsidRPr="00496E93">
              <w:rPr>
                <w:rFonts w:ascii="Times New Roman" w:eastAsia="Times New Roman" w:hAnsi="Times New Roman" w:cs="Times New Roman"/>
                <w:sz w:val="12"/>
                <w:szCs w:val="12"/>
              </w:rPr>
              <w:t>128,73733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00496E93" w:rsidRPr="00496E93">
              <w:rPr>
                <w:rFonts w:ascii="Times New Roman" w:eastAsia="Times New Roman" w:hAnsi="Times New Roman" w:cs="Times New Roman"/>
                <w:sz w:val="12"/>
                <w:szCs w:val="12"/>
              </w:rPr>
              <w:t>128,73733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5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6.6</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proofErr w:type="spellStart"/>
            <w:r w:rsidRPr="00496E93">
              <w:rPr>
                <w:rFonts w:ascii="Times New Roman" w:eastAsia="Times New Roman" w:hAnsi="Times New Roman" w:cs="Times New Roman"/>
                <w:sz w:val="12"/>
                <w:szCs w:val="12"/>
              </w:rPr>
              <w:t>сп</w:t>
            </w:r>
            <w:proofErr w:type="spellEnd"/>
            <w:r w:rsidRPr="00496E93">
              <w:rPr>
                <w:rFonts w:ascii="Times New Roman" w:eastAsia="Times New Roman" w:hAnsi="Times New Roman" w:cs="Times New Roman"/>
                <w:sz w:val="12"/>
                <w:szCs w:val="12"/>
              </w:rPr>
              <w:t xml:space="preserve"> Светлодольск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58</w:t>
            </w:r>
            <w:r w:rsidR="00496E93" w:rsidRPr="00496E93">
              <w:rPr>
                <w:rFonts w:ascii="Times New Roman" w:eastAsia="Times New Roman" w:hAnsi="Times New Roman" w:cs="Times New Roman"/>
                <w:sz w:val="12"/>
                <w:szCs w:val="12"/>
              </w:rPr>
              <w:t>297,54327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32</w:t>
            </w:r>
            <w:r w:rsidR="00496E93" w:rsidRPr="00496E93">
              <w:rPr>
                <w:rFonts w:ascii="Times New Roman" w:eastAsia="Times New Roman" w:hAnsi="Times New Roman" w:cs="Times New Roman"/>
                <w:sz w:val="12"/>
                <w:szCs w:val="12"/>
              </w:rPr>
              <w:t>150,20974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5 233,75512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9 184,23366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161,75754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7 958,500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1 295,570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115,676</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2 197,842</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Долевое участие работодателя  в строительстве жилья, предоставляемого по договору найма жилого помещения</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452,23684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382,23684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5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Предоставление социальных выплат на строительство (приобретение) жилья гражданам, проживающим на сельских территориях </w:t>
            </w:r>
            <w:proofErr w:type="gramStart"/>
            <w:r w:rsidRPr="00496E93">
              <w:rPr>
                <w:rFonts w:ascii="Times New Roman" w:eastAsia="Times New Roman" w:hAnsi="Times New Roman" w:cs="Times New Roman"/>
                <w:sz w:val="12"/>
                <w:szCs w:val="12"/>
              </w:rPr>
              <w:t>-</w:t>
            </w:r>
            <w:proofErr w:type="spell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верхфинансирование</w:t>
            </w:r>
            <w:proofErr w:type="spell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1 821,93791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1 821,93791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0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9</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Предоставление социальных выплат на строительство (приобретение) жилья гражданам, проживающим на сельских территориях *</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nil"/>
              <w:right w:val="nil"/>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7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Реализация проектов комплексного развития сельских территорий (сельских агломераций) в рамках ведомственной целевой программы "Современный облик сельских территорий"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786 247,29586</w:t>
            </w:r>
          </w:p>
        </w:tc>
        <w:tc>
          <w:tcPr>
            <w:tcW w:w="173"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113 943,80978</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61 386,93078</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10 320,39199</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20 624,28454</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415 649,80000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77 325,87044</w:t>
            </w:r>
          </w:p>
        </w:tc>
        <w:tc>
          <w:tcPr>
            <w:tcW w:w="175"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28 998,71039</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57 997,49794</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w:t>
            </w:r>
          </w:p>
        </w:tc>
        <w:tc>
          <w:tcPr>
            <w:tcW w:w="472" w:type="pct"/>
            <w:tcBorders>
              <w:top w:val="nil"/>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Комплексное  развитие  пос. Светлодольск  муниципального  района  Сергиевский  Самарской  области</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206 275,41709</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113 943,80978</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61 386,93078</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10 320,39199</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20 624,28454</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55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10.1.1</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Капитальный ремонт здания ГБОУ СОШ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60 297,55083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33 312,37561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17 938,25385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3 017,24837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6 029,67300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10.1.2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Капитальный ремонт </w:t>
            </w:r>
            <w:proofErr w:type="spellStart"/>
            <w:r w:rsidRPr="00496E93">
              <w:rPr>
                <w:rFonts w:ascii="Times New Roman" w:eastAsia="Times New Roman" w:hAnsi="Times New Roman" w:cs="Times New Roman"/>
                <w:sz w:val="12"/>
                <w:szCs w:val="12"/>
              </w:rPr>
              <w:t>Светлодольского</w:t>
            </w:r>
            <w:proofErr w:type="spellEnd"/>
            <w:r w:rsidRPr="00496E93">
              <w:rPr>
                <w:rFonts w:ascii="Times New Roman" w:eastAsia="Times New Roman" w:hAnsi="Times New Roman" w:cs="Times New Roman"/>
                <w:sz w:val="12"/>
                <w:szCs w:val="12"/>
              </w:rPr>
              <w:t xml:space="preserve"> дома культуры МАУК "</w:t>
            </w:r>
            <w:proofErr w:type="spellStart"/>
            <w:r w:rsidRPr="00496E93">
              <w:rPr>
                <w:rFonts w:ascii="Times New Roman" w:eastAsia="Times New Roman" w:hAnsi="Times New Roman" w:cs="Times New Roman"/>
                <w:sz w:val="12"/>
                <w:szCs w:val="12"/>
              </w:rPr>
              <w:t>Межпоселенческий</w:t>
            </w:r>
            <w:proofErr w:type="spellEnd"/>
            <w:r w:rsidRPr="00496E93">
              <w:rPr>
                <w:rFonts w:ascii="Times New Roman" w:eastAsia="Times New Roman" w:hAnsi="Times New Roman" w:cs="Times New Roman"/>
                <w:sz w:val="12"/>
                <w:szCs w:val="12"/>
              </w:rPr>
              <w:t xml:space="preserve"> культурно-досуговый центр"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74 896,25664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41 377,65625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22 281,32308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3 747,75631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7 489,52100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водоснабжения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36 690,81864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20 270,43680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10 915,36923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1 835,98261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3 669,03000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водоотведения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34 390,79098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18 983,34112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10 251,98462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1 719,40470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3 436,06054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Комплексное развитие поселка Сургут муниципального района Сергиевский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579 971,87877</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415 649,80000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77 325,87044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28 998,71039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57 997,49794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7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10.2.1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Капитальный ремонт здания    ГБОУ СО СОШ </w:t>
            </w:r>
            <w:proofErr w:type="spellStart"/>
            <w:r w:rsidRPr="00496E93">
              <w:rPr>
                <w:rFonts w:ascii="Times New Roman" w:eastAsia="Times New Roman" w:hAnsi="Times New Roman" w:cs="Times New Roman"/>
                <w:sz w:val="12"/>
                <w:szCs w:val="12"/>
              </w:rPr>
              <w:t>пос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ургут</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Адрес: Самарская область, Сергиевский район, п. Сургут ул. Первомайская  д.22*</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170 974,74931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124 982,40000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20 345,97210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8 548,86542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17 097,51179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88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10.2.2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Строительство модульной котельной с тепловыми сетями в поселке Сургут муниципального района Сергиевский  Адрес: Самарская область, Сергиевский район, п. Сургут Первомайская  д.2А*</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44 443,47000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24 178,90000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13 598,04950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2 222,17350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4 444,34700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10.2.3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сетей освещения  в поселке Сургут муниципального района Сергиевский Адрес: Самарская область, Сергиевский район,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ургут</w:t>
            </w:r>
            <w:proofErr w:type="spellEnd"/>
            <w:r w:rsidRPr="00496E93">
              <w:rPr>
                <w:rFonts w:ascii="Times New Roman" w:eastAsia="Times New Roman" w:hAnsi="Times New Roman" w:cs="Times New Roman"/>
                <w:sz w:val="12"/>
                <w:szCs w:val="12"/>
              </w:rPr>
              <w:t>*</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48 264,56003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35 281,30000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5 743,46744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2 413,22164</w:t>
            </w:r>
          </w:p>
        </w:tc>
        <w:tc>
          <w:tcPr>
            <w:tcW w:w="175" w:type="pct"/>
            <w:tcBorders>
              <w:top w:val="nil"/>
              <w:left w:val="nil"/>
              <w:bottom w:val="nil"/>
              <w:right w:val="nil"/>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4826,57095</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6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10.2.4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Строительство детского сада на 170 мест в поселке Сургут муниципального района Сергиевский  Адрес: Самарская область, Сергиевский район, п. Сургут ул. Первомайская  д.22*</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316 289,09943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231 207,20000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37 638,38140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15 814,44983</w:t>
            </w:r>
          </w:p>
        </w:tc>
        <w:tc>
          <w:tcPr>
            <w:tcW w:w="175" w:type="pct"/>
            <w:tcBorders>
              <w:top w:val="single" w:sz="4" w:space="0" w:color="auto"/>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31 629,06820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Здания фельдшерско-акушерских пунктов и офисов врача общей практики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4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99 403,85185</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55 169,23512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2 951,64396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5 668,27057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33 116,13609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2 288,66611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"Водоотведение северной части села Сергиевск"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4 576,51091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4 347,68536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228,82555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22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12.2</w:t>
            </w:r>
          </w:p>
        </w:tc>
        <w:tc>
          <w:tcPr>
            <w:tcW w:w="472" w:type="pct"/>
            <w:tcBorders>
              <w:top w:val="nil"/>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Разработка проектно-сметной документации по объекту капитального строительства "Строительство спортивного зала в  селе Сергиевск"</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4 917,06535</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4 671,21208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245,85327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32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12.3</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Проведение государственной </w:t>
            </w:r>
            <w:proofErr w:type="spellStart"/>
            <w:r w:rsidRPr="00496E93">
              <w:rPr>
                <w:rFonts w:ascii="Times New Roman" w:eastAsia="Times New Roman" w:hAnsi="Times New Roman" w:cs="Times New Roman"/>
                <w:sz w:val="12"/>
                <w:szCs w:val="12"/>
              </w:rPr>
              <w:t>эксперизы</w:t>
            </w:r>
            <w:proofErr w:type="spellEnd"/>
            <w:r w:rsidRPr="00496E93">
              <w:rPr>
                <w:rFonts w:ascii="Times New Roman" w:eastAsia="Times New Roman" w:hAnsi="Times New Roman" w:cs="Times New Roman"/>
                <w:sz w:val="12"/>
                <w:szCs w:val="12"/>
              </w:rPr>
              <w:t xml:space="preserve"> проектной документации и результатов инженерных изысканий  по объекту "Сети водоснабжения </w:t>
            </w:r>
            <w:proofErr w:type="gramStart"/>
            <w:r w:rsidRPr="00496E93">
              <w:rPr>
                <w:rFonts w:ascii="Times New Roman" w:eastAsia="Times New Roman" w:hAnsi="Times New Roman" w:cs="Times New Roman"/>
                <w:sz w:val="12"/>
                <w:szCs w:val="12"/>
              </w:rPr>
              <w:t>в</w:t>
            </w:r>
            <w:proofErr w:type="gramEnd"/>
            <w:r w:rsidRPr="00496E93">
              <w:rPr>
                <w:rFonts w:ascii="Times New Roman" w:eastAsia="Times New Roman" w:hAnsi="Times New Roman" w:cs="Times New Roman"/>
                <w:sz w:val="12"/>
                <w:szCs w:val="12"/>
              </w:rPr>
              <w:t xml:space="preserve"> с. Кармало-Аделяково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6 181,81898</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4 921,00000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259,00000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1 001,81898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89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12.4</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Инженерные изыскания по объекта "Сети водоснабжения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утузовский</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3 761,66000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3 573,57700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188,08300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12.5</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Проектно-сметная документация по объекту "Сети водоснабжения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.К</w:t>
            </w:r>
            <w:proofErr w:type="gramEnd"/>
            <w:r w:rsidRPr="00496E93">
              <w:rPr>
                <w:rFonts w:ascii="Times New Roman" w:eastAsia="Times New Roman" w:hAnsi="Times New Roman" w:cs="Times New Roman"/>
                <w:sz w:val="12"/>
                <w:szCs w:val="12"/>
              </w:rPr>
              <w:t>утузовский</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4 440,00000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4 218,00000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04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12.6</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Инженерные изыскания по объекту "Строительство  инженерных  сетей  и  улично-дорожной  сети  малоэтажной застройки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- 1,2 и 3  очередь"</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4 488,22000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4 263,80900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224,41100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95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12.7</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Проектно-сметная документация по объекту  "Строительство  инженерных  сетей  и  улично-дорожной  сети  малоэтажной застройки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- 1,2 и 3  очередь"</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3 450,00000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3 277,50000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8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12.8</w:t>
            </w:r>
          </w:p>
        </w:tc>
        <w:tc>
          <w:tcPr>
            <w:tcW w:w="472" w:type="pct"/>
            <w:tcBorders>
              <w:top w:val="single" w:sz="4" w:space="0" w:color="auto"/>
              <w:left w:val="nil"/>
              <w:bottom w:val="nil"/>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Проектно-сметная документация по объекту "Строительство сетей водоснабжения в п. Светлодольск муниципального района Сергиевский"</w:t>
            </w:r>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6 315,76564</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4 911,09418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258,47864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946,19282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23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12.9</w:t>
            </w:r>
          </w:p>
        </w:tc>
        <w:tc>
          <w:tcPr>
            <w:tcW w:w="472" w:type="pct"/>
            <w:tcBorders>
              <w:top w:val="single" w:sz="4" w:space="0" w:color="auto"/>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Проектно-сметная документация по объекту "Строительство сетей водоотведения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4 763,86652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3 920,98250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206,36750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636,51652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12.10</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Разработка проектно-сметной документации по прочим объектам</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3 677,45383</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48,00000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3 083,74225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545,712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199"/>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12.11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модульной котельной с тепловыми сетями </w:t>
            </w:r>
            <w:proofErr w:type="gramStart"/>
            <w:r w:rsidRPr="00496E93">
              <w:rPr>
                <w:rFonts w:ascii="Times New Roman" w:eastAsia="Times New Roman" w:hAnsi="Times New Roman" w:cs="Times New Roman"/>
                <w:sz w:val="12"/>
                <w:szCs w:val="12"/>
              </w:rPr>
              <w:t>в</w:t>
            </w:r>
            <w:proofErr w:type="gramEnd"/>
            <w:r w:rsidRPr="00496E93">
              <w:rPr>
                <w:rFonts w:ascii="Times New Roman" w:eastAsia="Times New Roman" w:hAnsi="Times New Roman" w:cs="Times New Roman"/>
                <w:sz w:val="12"/>
                <w:szCs w:val="12"/>
              </w:rPr>
              <w:t xml:space="preserve"> с. Сергиевск)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2 310,00000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2 194,50000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115,50000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9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496E93">
              <w:rPr>
                <w:rFonts w:ascii="Times New Roman" w:eastAsia="Times New Roman" w:hAnsi="Times New Roman" w:cs="Times New Roman"/>
                <w:sz w:val="12"/>
                <w:szCs w:val="12"/>
              </w:rPr>
              <w:t>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ергиевск</w:t>
            </w:r>
            <w:proofErr w:type="spellEnd"/>
            <w:r w:rsidRPr="00496E93">
              <w:rPr>
                <w:rFonts w:ascii="Times New Roman" w:eastAsia="Times New Roman" w:hAnsi="Times New Roman" w:cs="Times New Roman"/>
                <w:sz w:val="12"/>
                <w:szCs w:val="12"/>
              </w:rPr>
              <w:t>)</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4 502,50000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4 277,37500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225,12500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9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12.13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сетей освещения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ургут</w:t>
            </w:r>
            <w:proofErr w:type="spellEnd"/>
            <w:r w:rsidRPr="00496E93">
              <w:rPr>
                <w:rFonts w:ascii="Times New Roman" w:eastAsia="Times New Roman" w:hAnsi="Times New Roman" w:cs="Times New Roman"/>
                <w:sz w:val="12"/>
                <w:szCs w:val="12"/>
              </w:rPr>
              <w:t>)</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3 100,00000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2 945,000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309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12.14</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Разработка проектно-сметной документации по объектам капитального строительства социальной и инженерной инфраструктуры сельских агломераций (Строительство детского сада на 170 мест пос. Сургут)</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8 050,00000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7 647,50000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402,50000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0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12.15</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Разработка  проектно-сметной документации по объекту  "Строительство автомобильных дорог общего пользования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3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12.16</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Проектно-изыскательские работы по объекту: Малоэтажная застройка </w:t>
            </w:r>
            <w:proofErr w:type="spellStart"/>
            <w:r w:rsidRPr="00496E93">
              <w:rPr>
                <w:rFonts w:ascii="Times New Roman" w:eastAsia="Times New Roman" w:hAnsi="Times New Roman" w:cs="Times New Roman"/>
                <w:sz w:val="12"/>
                <w:szCs w:val="12"/>
              </w:rPr>
              <w:t>пос</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муниципального района Сергиевский Самарской области –2 очередь</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30 268,99062</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28 746,13609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1 512,95453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9,90000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36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12.17</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Проектно-изыскательские работы по объекту: Строительство автомобильных дорог общего пользования по улицам: </w:t>
            </w:r>
            <w:proofErr w:type="gramStart"/>
            <w:r w:rsidRPr="00496E93">
              <w:rPr>
                <w:rFonts w:ascii="Times New Roman" w:eastAsia="Times New Roman" w:hAnsi="Times New Roman" w:cs="Times New Roman"/>
                <w:sz w:val="12"/>
                <w:szCs w:val="12"/>
              </w:rPr>
              <w:t>Вокзальная, Ленина, Куйбышева, Кирова, Серная, Степная, Советская в поселке Серноводск, Сергиевского района, Самарской области</w:t>
            </w:r>
            <w:proofErr w:type="gram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4 600,00000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4 370,00000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230,00000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0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Проведение государственной экспертизы проектной документации и результатов инженерных изысканий</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2 869,34760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2 604,875330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264,47227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383"/>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14</w:t>
            </w:r>
          </w:p>
        </w:tc>
        <w:tc>
          <w:tcPr>
            <w:tcW w:w="472" w:type="pct"/>
            <w:tcBorders>
              <w:top w:val="nil"/>
              <w:left w:val="nil"/>
              <w:bottom w:val="single" w:sz="4" w:space="0" w:color="auto"/>
              <w:right w:val="nil"/>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Оформление документации и получение лицензии на право пользования недрами водозабора села </w:t>
            </w:r>
            <w:proofErr w:type="spellStart"/>
            <w:r w:rsidRPr="00496E93">
              <w:rPr>
                <w:rFonts w:ascii="Times New Roman" w:eastAsia="Times New Roman" w:hAnsi="Times New Roman" w:cs="Times New Roman"/>
                <w:sz w:val="12"/>
                <w:szCs w:val="12"/>
              </w:rPr>
              <w:t>Кармал</w:t>
            </w:r>
            <w:proofErr w:type="gramStart"/>
            <w:r w:rsidRPr="00496E93">
              <w:rPr>
                <w:rFonts w:ascii="Times New Roman" w:eastAsia="Times New Roman" w:hAnsi="Times New Roman" w:cs="Times New Roman"/>
                <w:sz w:val="12"/>
                <w:szCs w:val="12"/>
              </w:rPr>
              <w:t>о</w:t>
            </w:r>
            <w:proofErr w:type="spellEnd"/>
            <w:r w:rsidRPr="00496E93">
              <w:rPr>
                <w:rFonts w:ascii="Times New Roman" w:eastAsia="Times New Roman" w:hAnsi="Times New Roman" w:cs="Times New Roman"/>
                <w:sz w:val="12"/>
                <w:szCs w:val="12"/>
              </w:rPr>
              <w:t>-</w:t>
            </w:r>
            <w:proofErr w:type="gramEnd"/>
            <w:r w:rsidRPr="00496E93">
              <w:rPr>
                <w:rFonts w:ascii="Times New Roman" w:eastAsia="Times New Roman" w:hAnsi="Times New Roman" w:cs="Times New Roman"/>
                <w:sz w:val="12"/>
                <w:szCs w:val="12"/>
              </w:rPr>
              <w:t xml:space="preserve"> </w:t>
            </w:r>
            <w:proofErr w:type="spellStart"/>
            <w:r w:rsidRPr="00496E93">
              <w:rPr>
                <w:rFonts w:ascii="Times New Roman" w:eastAsia="Times New Roman" w:hAnsi="Times New Roman" w:cs="Times New Roman"/>
                <w:sz w:val="12"/>
                <w:szCs w:val="12"/>
              </w:rPr>
              <w:t>Аделяково</w:t>
            </w:r>
            <w:proofErr w:type="spellEnd"/>
          </w:p>
        </w:tc>
        <w:tc>
          <w:tcPr>
            <w:tcW w:w="173" w:type="pct"/>
            <w:tcBorders>
              <w:top w:val="single" w:sz="4" w:space="0" w:color="auto"/>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199,51831</w:t>
            </w:r>
          </w:p>
        </w:tc>
        <w:tc>
          <w:tcPr>
            <w:tcW w:w="173" w:type="pct"/>
            <w:tcBorders>
              <w:top w:val="nil"/>
              <w:left w:val="single" w:sz="4" w:space="0" w:color="auto"/>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199,518310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68"/>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Устройство детских игровых площадок</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6,481450</w:t>
            </w:r>
          </w:p>
        </w:tc>
        <w:tc>
          <w:tcPr>
            <w:tcW w:w="173"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6,481450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Развитие транспортной инфраструктуры на сельских территориях*</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590 632,16001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125 267,30000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20 392,35000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7 666,28001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140 826,70000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22 925,28000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8 618,54800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115 347,10000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18 777,43600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7 059,19600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101 105,40000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16 459,01200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6 187,55800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r>
      <w:tr w:rsidR="00496E93" w:rsidRPr="00496E93" w:rsidTr="006519CF">
        <w:trPr>
          <w:cantSplit/>
          <w:trHeight w:val="370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16.1</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автомобильных дорог  общего пользования по улицам Комсомольская, Гагарина, Рабочая, Пионерская, Школьная, Набережная, Молодежная, Новая,  Джамбульская, Зеленая, Южная в </w:t>
            </w:r>
            <w:proofErr w:type="spellStart"/>
            <w:r w:rsidRPr="00496E93">
              <w:rPr>
                <w:rFonts w:ascii="Times New Roman" w:eastAsia="Times New Roman" w:hAnsi="Times New Roman" w:cs="Times New Roman"/>
                <w:sz w:val="12"/>
                <w:szCs w:val="12"/>
              </w:rPr>
              <w:t>п</w:t>
            </w:r>
            <w:proofErr w:type="gramStart"/>
            <w:r w:rsidRPr="00496E93">
              <w:rPr>
                <w:rFonts w:ascii="Times New Roman" w:eastAsia="Times New Roman" w:hAnsi="Times New Roman" w:cs="Times New Roman"/>
                <w:sz w:val="12"/>
                <w:szCs w:val="12"/>
              </w:rPr>
              <w:t>.С</w:t>
            </w:r>
            <w:proofErr w:type="gramEnd"/>
            <w:r w:rsidRPr="00496E93">
              <w:rPr>
                <w:rFonts w:ascii="Times New Roman" w:eastAsia="Times New Roman" w:hAnsi="Times New Roman" w:cs="Times New Roman"/>
                <w:sz w:val="12"/>
                <w:szCs w:val="12"/>
              </w:rPr>
              <w:t>ветлодольск</w:t>
            </w:r>
            <w:proofErr w:type="spellEnd"/>
            <w:r w:rsidRPr="00496E93">
              <w:rPr>
                <w:rFonts w:ascii="Times New Roman" w:eastAsia="Times New Roman" w:hAnsi="Times New Roman" w:cs="Times New Roman"/>
                <w:sz w:val="12"/>
                <w:szCs w:val="12"/>
              </w:rPr>
              <w:t xml:space="preserve"> Сергиевского района</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153 325,93001</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125 267,30000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20 392,35000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7 666,28001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26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lastRenderedPageBreak/>
              <w:t>16.2</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Строительство автомобильных</w:t>
            </w:r>
            <w:r w:rsidRPr="00496E93">
              <w:rPr>
                <w:rFonts w:ascii="Times New Roman" w:eastAsia="Times New Roman" w:hAnsi="Times New Roman" w:cs="Times New Roman"/>
                <w:sz w:val="12"/>
                <w:szCs w:val="12"/>
              </w:rPr>
              <w:br/>
              <w:t>дорог общего пользования по</w:t>
            </w:r>
            <w:r w:rsidRPr="00496E93">
              <w:rPr>
                <w:rFonts w:ascii="Times New Roman" w:eastAsia="Times New Roman" w:hAnsi="Times New Roman" w:cs="Times New Roman"/>
                <w:sz w:val="12"/>
                <w:szCs w:val="12"/>
              </w:rPr>
              <w:br/>
              <w:t>улицам: Сквозная, Советская,</w:t>
            </w:r>
            <w:r w:rsidRPr="00496E93">
              <w:rPr>
                <w:rFonts w:ascii="Times New Roman" w:eastAsia="Times New Roman" w:hAnsi="Times New Roman" w:cs="Times New Roman"/>
                <w:sz w:val="12"/>
                <w:szCs w:val="12"/>
              </w:rPr>
              <w:br/>
              <w:t xml:space="preserve">Речная, Шевченко, </w:t>
            </w:r>
            <w:proofErr w:type="spellStart"/>
            <w:r w:rsidRPr="00496E93">
              <w:rPr>
                <w:rFonts w:ascii="Times New Roman" w:eastAsia="Times New Roman" w:hAnsi="Times New Roman" w:cs="Times New Roman"/>
                <w:sz w:val="12"/>
                <w:szCs w:val="12"/>
              </w:rPr>
              <w:t>Сургутская</w:t>
            </w:r>
            <w:proofErr w:type="spellEnd"/>
            <w:r w:rsidRPr="00496E93">
              <w:rPr>
                <w:rFonts w:ascii="Times New Roman" w:eastAsia="Times New Roman" w:hAnsi="Times New Roman" w:cs="Times New Roman"/>
                <w:sz w:val="12"/>
                <w:szCs w:val="12"/>
              </w:rPr>
              <w:t>,</w:t>
            </w:r>
            <w:r w:rsidRPr="00496E93">
              <w:rPr>
                <w:rFonts w:ascii="Times New Roman" w:eastAsia="Times New Roman" w:hAnsi="Times New Roman" w:cs="Times New Roman"/>
                <w:sz w:val="12"/>
                <w:szCs w:val="12"/>
              </w:rPr>
              <w:br/>
              <w:t>Набережная, Привокзальная в</w:t>
            </w:r>
            <w:r w:rsidRPr="00496E93">
              <w:rPr>
                <w:rFonts w:ascii="Times New Roman" w:eastAsia="Times New Roman" w:hAnsi="Times New Roman" w:cs="Times New Roman"/>
                <w:sz w:val="12"/>
                <w:szCs w:val="12"/>
              </w:rPr>
              <w:br/>
              <w:t>посёлке Сургут Сергиевского</w:t>
            </w:r>
            <w:r w:rsidRPr="00496E93">
              <w:rPr>
                <w:rFonts w:ascii="Times New Roman" w:eastAsia="Times New Roman" w:hAnsi="Times New Roman" w:cs="Times New Roman"/>
                <w:sz w:val="12"/>
                <w:szCs w:val="12"/>
              </w:rPr>
              <w:br/>
              <w:t>района Самарской области</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313 554,26000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140 826,70000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22 925,28000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8 618,54800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115 347,100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18 777,436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7 059,196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300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16.3</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 xml:space="preserve">Строительство автомобильных дорог общего пользования по улицам: </w:t>
            </w:r>
            <w:proofErr w:type="gramStart"/>
            <w:r w:rsidRPr="00496E93">
              <w:rPr>
                <w:rFonts w:ascii="Times New Roman" w:eastAsia="Times New Roman" w:hAnsi="Times New Roman" w:cs="Times New Roman"/>
                <w:sz w:val="12"/>
                <w:szCs w:val="12"/>
              </w:rPr>
              <w:t>Вокзальная, Ленина, Куйбышева, Кирова,</w:t>
            </w:r>
            <w:r w:rsidRPr="00496E93">
              <w:rPr>
                <w:rFonts w:ascii="Times New Roman" w:eastAsia="Times New Roman" w:hAnsi="Times New Roman" w:cs="Times New Roman"/>
                <w:sz w:val="12"/>
                <w:szCs w:val="12"/>
              </w:rPr>
              <w:br/>
              <w:t>Серная, Степная, Советская в посёлке Серноводск, Сергиевского района, Самарской области</w:t>
            </w:r>
            <w:proofErr w:type="gramEnd"/>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123 751,97000</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101 105,400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16 459,012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6 187,558</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87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17</w:t>
            </w:r>
          </w:p>
        </w:tc>
        <w:tc>
          <w:tcPr>
            <w:tcW w:w="472" w:type="pct"/>
            <w:tcBorders>
              <w:top w:val="nil"/>
              <w:left w:val="nil"/>
              <w:bottom w:val="single" w:sz="4" w:space="0" w:color="auto"/>
              <w:right w:val="single" w:sz="4" w:space="0" w:color="auto"/>
            </w:tcBorders>
            <w:shd w:val="clear" w:color="auto" w:fill="auto"/>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Прочие работы</w:t>
            </w:r>
          </w:p>
        </w:tc>
        <w:tc>
          <w:tcPr>
            <w:tcW w:w="173" w:type="pct"/>
            <w:tcBorders>
              <w:top w:val="single" w:sz="4" w:space="0" w:color="auto"/>
              <w:left w:val="nil"/>
              <w:bottom w:val="nil"/>
              <w:right w:val="nil"/>
            </w:tcBorders>
            <w:shd w:val="clear" w:color="auto" w:fill="auto"/>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15</w:t>
            </w:r>
            <w:r w:rsidR="00496E93" w:rsidRPr="00496E93">
              <w:rPr>
                <w:rFonts w:ascii="Times New Roman" w:eastAsia="Times New Roman" w:hAnsi="Times New Roman" w:cs="Times New Roman"/>
                <w:sz w:val="12"/>
                <w:szCs w:val="12"/>
              </w:rPr>
              <w:t>401,18796</w:t>
            </w:r>
          </w:p>
        </w:tc>
        <w:tc>
          <w:tcPr>
            <w:tcW w:w="173" w:type="pct"/>
            <w:tcBorders>
              <w:top w:val="nil"/>
              <w:left w:val="single" w:sz="4" w:space="0" w:color="auto"/>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1 315,30037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4 094,78772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65,000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9 797,92816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25,10000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103,07171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w:t>
            </w:r>
          </w:p>
        </w:tc>
      </w:tr>
      <w:tr w:rsidR="00496E93" w:rsidRPr="00496E93" w:rsidTr="006519CF">
        <w:trPr>
          <w:cantSplit/>
          <w:trHeight w:val="1116"/>
        </w:trPr>
        <w:tc>
          <w:tcPr>
            <w:tcW w:w="6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6E93" w:rsidRPr="00496E93" w:rsidRDefault="00496E93" w:rsidP="00496E93">
            <w:pPr>
              <w:pStyle w:val="aff1"/>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ИТОГО</w:t>
            </w:r>
          </w:p>
        </w:tc>
        <w:tc>
          <w:tcPr>
            <w:tcW w:w="173" w:type="pct"/>
            <w:tcBorders>
              <w:top w:val="single" w:sz="4" w:space="0" w:color="auto"/>
              <w:left w:val="nil"/>
              <w:bottom w:val="single" w:sz="4" w:space="0" w:color="auto"/>
              <w:right w:val="nil"/>
            </w:tcBorders>
            <w:shd w:val="clear" w:color="auto" w:fill="auto"/>
            <w:noWrap/>
            <w:textDirection w:val="btLr"/>
            <w:vAlign w:val="center"/>
            <w:hideMark/>
          </w:tcPr>
          <w:p w:rsidR="00496E93" w:rsidRPr="00496E93" w:rsidRDefault="006519CF" w:rsidP="00496E93">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2476</w:t>
            </w:r>
            <w:r w:rsidR="00496E93" w:rsidRPr="00496E93">
              <w:rPr>
                <w:rFonts w:ascii="Times New Roman" w:eastAsia="Times New Roman" w:hAnsi="Times New Roman" w:cs="Times New Roman"/>
                <w:sz w:val="12"/>
                <w:szCs w:val="12"/>
              </w:rPr>
              <w:t>657,56100</w:t>
            </w:r>
          </w:p>
        </w:tc>
        <w:tc>
          <w:tcPr>
            <w:tcW w:w="173" w:type="pct"/>
            <w:tcBorders>
              <w:top w:val="nil"/>
              <w:left w:val="single" w:sz="4" w:space="0" w:color="auto"/>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280 209,86711</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247 771,16106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35 210,82363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33 767,39562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81 578,55427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118 056,00272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31 474,32043</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6 180,11942</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581 725,86505</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137 477,64387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52 799,09494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61 912,00369</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253 810,00554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41 317,91118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31 995,66856</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3 259,34514</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197 047,10000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32 077,43600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12 059,19600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0,00000</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192 078,03597</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31 268,51088</w:t>
            </w:r>
          </w:p>
        </w:tc>
        <w:tc>
          <w:tcPr>
            <w:tcW w:w="175"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11 383,65835</w:t>
            </w:r>
          </w:p>
        </w:tc>
        <w:tc>
          <w:tcPr>
            <w:tcW w:w="167" w:type="pct"/>
            <w:tcBorders>
              <w:top w:val="nil"/>
              <w:left w:val="nil"/>
              <w:bottom w:val="single" w:sz="4" w:space="0" w:color="auto"/>
              <w:right w:val="single" w:sz="4" w:space="0" w:color="auto"/>
            </w:tcBorders>
            <w:shd w:val="clear" w:color="auto" w:fill="auto"/>
            <w:noWrap/>
            <w:textDirection w:val="btLr"/>
            <w:vAlign w:val="center"/>
            <w:hideMark/>
          </w:tcPr>
          <w:p w:rsidR="00496E93" w:rsidRPr="00496E93" w:rsidRDefault="00496E93" w:rsidP="00496E93">
            <w:pPr>
              <w:pStyle w:val="aff1"/>
              <w:ind w:left="113" w:right="113"/>
              <w:jc w:val="center"/>
              <w:rPr>
                <w:rFonts w:ascii="Times New Roman" w:eastAsia="Times New Roman" w:hAnsi="Times New Roman" w:cs="Times New Roman"/>
                <w:sz w:val="12"/>
                <w:szCs w:val="12"/>
              </w:rPr>
            </w:pPr>
            <w:r w:rsidRPr="00496E93">
              <w:rPr>
                <w:rFonts w:ascii="Times New Roman" w:eastAsia="Times New Roman" w:hAnsi="Times New Roman" w:cs="Times New Roman"/>
                <w:sz w:val="12"/>
                <w:szCs w:val="12"/>
              </w:rPr>
              <w:t>2 197,84157</w:t>
            </w:r>
          </w:p>
        </w:tc>
      </w:tr>
    </w:tbl>
    <w:p w:rsidR="006519CF" w:rsidRDefault="006519CF" w:rsidP="006519CF">
      <w:pPr>
        <w:spacing w:after="0" w:line="240" w:lineRule="auto"/>
        <w:ind w:firstLine="284"/>
        <w:jc w:val="both"/>
        <w:rPr>
          <w:rFonts w:ascii="Times New Roman" w:hAnsi="Times New Roman" w:cs="Times New Roman"/>
          <w:sz w:val="12"/>
          <w:szCs w:val="12"/>
        </w:rPr>
      </w:pPr>
      <w:r w:rsidRPr="006519CF">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w:t>
      </w:r>
      <w:r>
        <w:rPr>
          <w:rFonts w:ascii="Times New Roman" w:hAnsi="Times New Roman" w:cs="Times New Roman"/>
          <w:sz w:val="12"/>
          <w:szCs w:val="12"/>
        </w:rPr>
        <w:t>овый год и плановый период</w:t>
      </w:r>
    </w:p>
    <w:p w:rsidR="006519CF" w:rsidRDefault="006519CF" w:rsidP="006519CF">
      <w:pPr>
        <w:spacing w:after="0" w:line="240" w:lineRule="auto"/>
        <w:ind w:firstLine="284"/>
        <w:jc w:val="both"/>
        <w:rPr>
          <w:rFonts w:ascii="Times New Roman" w:hAnsi="Times New Roman" w:cs="Times New Roman"/>
          <w:sz w:val="12"/>
          <w:szCs w:val="12"/>
        </w:rPr>
      </w:pPr>
      <w:r w:rsidRPr="006519CF">
        <w:rPr>
          <w:rFonts w:ascii="Times New Roman" w:hAnsi="Times New Roman" w:cs="Times New Roman"/>
          <w:sz w:val="12"/>
          <w:szCs w:val="12"/>
        </w:rPr>
        <w:t>(**) при наличии финансирования</w:t>
      </w:r>
      <w:r w:rsidRPr="006519CF">
        <w:rPr>
          <w:rFonts w:ascii="Times New Roman" w:hAnsi="Times New Roman" w:cs="Times New Roman"/>
          <w:sz w:val="12"/>
          <w:szCs w:val="12"/>
        </w:rPr>
        <w:tab/>
      </w:r>
    </w:p>
    <w:p w:rsidR="006519CF" w:rsidRDefault="006519CF" w:rsidP="006519CF">
      <w:pPr>
        <w:spacing w:after="0" w:line="240" w:lineRule="auto"/>
        <w:ind w:firstLine="284"/>
        <w:jc w:val="center"/>
        <w:rPr>
          <w:rFonts w:ascii="Times New Roman" w:hAnsi="Times New Roman" w:cs="Times New Roman"/>
          <w:sz w:val="12"/>
          <w:szCs w:val="12"/>
        </w:rPr>
      </w:pPr>
    </w:p>
    <w:p w:rsidR="006519CF" w:rsidRPr="006519CF" w:rsidRDefault="006519CF" w:rsidP="006519CF">
      <w:pPr>
        <w:spacing w:after="0" w:line="240" w:lineRule="auto"/>
        <w:ind w:firstLine="284"/>
        <w:jc w:val="center"/>
        <w:rPr>
          <w:rFonts w:ascii="Times New Roman" w:hAnsi="Times New Roman" w:cs="Times New Roman"/>
          <w:sz w:val="12"/>
          <w:szCs w:val="12"/>
        </w:rPr>
      </w:pPr>
      <w:r w:rsidRPr="006519CF">
        <w:rPr>
          <w:rFonts w:ascii="Times New Roman" w:hAnsi="Times New Roman" w:cs="Times New Roman"/>
          <w:sz w:val="12"/>
          <w:szCs w:val="12"/>
        </w:rPr>
        <w:lastRenderedPageBreak/>
        <w:t>Администрация</w:t>
      </w:r>
    </w:p>
    <w:p w:rsidR="006519CF" w:rsidRPr="006519CF" w:rsidRDefault="006519CF" w:rsidP="006519CF">
      <w:pPr>
        <w:spacing w:after="0" w:line="240" w:lineRule="auto"/>
        <w:ind w:firstLine="284"/>
        <w:jc w:val="center"/>
        <w:rPr>
          <w:rFonts w:ascii="Times New Roman" w:hAnsi="Times New Roman" w:cs="Times New Roman"/>
          <w:sz w:val="12"/>
          <w:szCs w:val="12"/>
        </w:rPr>
      </w:pPr>
      <w:r w:rsidRPr="006519CF">
        <w:rPr>
          <w:rFonts w:ascii="Times New Roman" w:hAnsi="Times New Roman" w:cs="Times New Roman"/>
          <w:sz w:val="12"/>
          <w:szCs w:val="12"/>
        </w:rPr>
        <w:t>муниципального района Сергиевский</w:t>
      </w:r>
    </w:p>
    <w:p w:rsidR="006519CF" w:rsidRPr="006519CF" w:rsidRDefault="006519CF" w:rsidP="006519CF">
      <w:pPr>
        <w:spacing w:after="0" w:line="240" w:lineRule="auto"/>
        <w:ind w:firstLine="284"/>
        <w:jc w:val="center"/>
        <w:rPr>
          <w:rFonts w:ascii="Times New Roman" w:hAnsi="Times New Roman" w:cs="Times New Roman"/>
          <w:sz w:val="12"/>
          <w:szCs w:val="12"/>
        </w:rPr>
      </w:pPr>
      <w:r w:rsidRPr="006519CF">
        <w:rPr>
          <w:rFonts w:ascii="Times New Roman" w:hAnsi="Times New Roman" w:cs="Times New Roman"/>
          <w:sz w:val="12"/>
          <w:szCs w:val="12"/>
        </w:rPr>
        <w:t>Самарской области</w:t>
      </w:r>
    </w:p>
    <w:p w:rsidR="006519CF" w:rsidRPr="006519CF" w:rsidRDefault="006519CF" w:rsidP="006519CF">
      <w:pPr>
        <w:spacing w:after="0" w:line="240" w:lineRule="auto"/>
        <w:ind w:firstLine="284"/>
        <w:jc w:val="center"/>
        <w:rPr>
          <w:rFonts w:ascii="Times New Roman" w:hAnsi="Times New Roman" w:cs="Times New Roman"/>
          <w:sz w:val="12"/>
          <w:szCs w:val="12"/>
        </w:rPr>
      </w:pPr>
      <w:r w:rsidRPr="006519CF">
        <w:rPr>
          <w:rFonts w:ascii="Times New Roman" w:hAnsi="Times New Roman" w:cs="Times New Roman"/>
          <w:sz w:val="12"/>
          <w:szCs w:val="12"/>
        </w:rPr>
        <w:t>ПОСТАНОВЛЕНИЕ</w:t>
      </w:r>
    </w:p>
    <w:p w:rsidR="006519CF" w:rsidRDefault="006519CF" w:rsidP="006519CF">
      <w:pPr>
        <w:spacing w:after="0" w:line="240" w:lineRule="auto"/>
        <w:ind w:firstLine="284"/>
        <w:rPr>
          <w:rFonts w:ascii="Times New Roman" w:hAnsi="Times New Roman" w:cs="Times New Roman"/>
          <w:sz w:val="12"/>
          <w:szCs w:val="12"/>
        </w:rPr>
      </w:pPr>
      <w:r w:rsidRPr="006519CF">
        <w:rPr>
          <w:rFonts w:ascii="Times New Roman" w:hAnsi="Times New Roman" w:cs="Times New Roman"/>
          <w:sz w:val="12"/>
          <w:szCs w:val="12"/>
        </w:rPr>
        <w:t xml:space="preserve">«10» апреля 2023 г. </w:t>
      </w:r>
      <w:r>
        <w:rPr>
          <w:rFonts w:ascii="Times New Roman" w:hAnsi="Times New Roman" w:cs="Times New Roman"/>
          <w:sz w:val="12"/>
          <w:szCs w:val="12"/>
        </w:rPr>
        <w:t xml:space="preserve">                                                                                                                                                                                                   </w:t>
      </w:r>
      <w:r w:rsidRPr="006519CF">
        <w:rPr>
          <w:rFonts w:ascii="Times New Roman" w:hAnsi="Times New Roman" w:cs="Times New Roman"/>
          <w:sz w:val="12"/>
          <w:szCs w:val="12"/>
        </w:rPr>
        <w:t xml:space="preserve"> </w:t>
      </w:r>
      <w:r>
        <w:rPr>
          <w:rFonts w:ascii="Times New Roman" w:hAnsi="Times New Roman" w:cs="Times New Roman"/>
          <w:sz w:val="12"/>
          <w:szCs w:val="12"/>
        </w:rPr>
        <w:t>№346</w:t>
      </w:r>
    </w:p>
    <w:p w:rsidR="00673C39" w:rsidRPr="00673C39" w:rsidRDefault="00673C39" w:rsidP="00673C39">
      <w:pPr>
        <w:spacing w:after="0" w:line="240" w:lineRule="auto"/>
        <w:ind w:firstLine="284"/>
        <w:jc w:val="center"/>
        <w:rPr>
          <w:rFonts w:ascii="Times New Roman" w:hAnsi="Times New Roman" w:cs="Times New Roman"/>
          <w:sz w:val="12"/>
          <w:szCs w:val="12"/>
        </w:rPr>
      </w:pPr>
      <w:r w:rsidRPr="00673C39">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1486 от 23.12.2022г.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обеспечения надежности работы инженерно-коммунальных систем жизнеобеспечения, комфортности и безопасности условий проживания граждан, администрация му</w:t>
      </w:r>
      <w:r>
        <w:rPr>
          <w:rFonts w:ascii="Times New Roman" w:hAnsi="Times New Roman" w:cs="Times New Roman"/>
          <w:sz w:val="12"/>
          <w:szCs w:val="12"/>
        </w:rPr>
        <w:t>ниципального района Сергиевский</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73C39">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«Об утверждении муниципальной программы «Модернизация объектов коммунальной инфраструктуры муниципального района Сергиевский Самарской области на 2023-2030 годы» (далее - Программа) следующего содержания:</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1.1. В паспорте Программы раздел «Объемы  бюджетных ассигнований муниципальной программы» изложить в следующей редакции:</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«Планируемый общий объем фина</w:t>
      </w:r>
      <w:r>
        <w:rPr>
          <w:rFonts w:ascii="Times New Roman" w:hAnsi="Times New Roman" w:cs="Times New Roman"/>
          <w:sz w:val="12"/>
          <w:szCs w:val="12"/>
        </w:rPr>
        <w:t xml:space="preserve">нсирования Программы составит  </w:t>
      </w:r>
      <w:r w:rsidRPr="00673C39">
        <w:rPr>
          <w:rFonts w:ascii="Times New Roman" w:hAnsi="Times New Roman" w:cs="Times New Roman"/>
          <w:sz w:val="12"/>
          <w:szCs w:val="12"/>
        </w:rPr>
        <w:t xml:space="preserve">481 671,79144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 xml:space="preserve"> (*), в том числе:</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средства федерального  бюджета – 0,00000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средства областного бюджета – 14 258,23000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14 258,23000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средства местного бюджета –  449 447,56144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7 985,02144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13 800,00000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4 750,00000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96 864,0000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82 677,75000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77 949,54000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83 799,54000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2030 </w:t>
      </w:r>
      <w:r>
        <w:rPr>
          <w:rFonts w:ascii="Times New Roman" w:hAnsi="Times New Roman" w:cs="Times New Roman"/>
          <w:sz w:val="12"/>
          <w:szCs w:val="12"/>
        </w:rPr>
        <w:t xml:space="preserve">год-   81 621,71000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средства развития территорий   – 17 966 ,00000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2023 год -  17966,00000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2024 год -  0,00000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внебюджетные средства –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Расчет средств, необходимых для реализации Программы, приведен в приложении №3. </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roofErr w:type="gramStart"/>
      <w:r w:rsidRPr="00673C39">
        <w:rPr>
          <w:rFonts w:ascii="Times New Roman" w:hAnsi="Times New Roman" w:cs="Times New Roman"/>
          <w:sz w:val="12"/>
          <w:szCs w:val="12"/>
        </w:rPr>
        <w:t>.»</w:t>
      </w:r>
      <w:proofErr w:type="gramEnd"/>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1.2. В тексте программы Раздел «Обоснование ресурсного обеспечения  муниципальной программы»  изложить в следующей редакции:</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«Реализация мероприятий Программы осуществляется за счет  средств  местного бюджета, субсидий из областного бюджета, а также привлечения средств из внебюджетных источников.</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Планируемый общий объем фин</w:t>
      </w:r>
      <w:r>
        <w:rPr>
          <w:rFonts w:ascii="Times New Roman" w:hAnsi="Times New Roman" w:cs="Times New Roman"/>
          <w:sz w:val="12"/>
          <w:szCs w:val="12"/>
        </w:rPr>
        <w:t xml:space="preserve">ансирования Программы составит </w:t>
      </w:r>
      <w:r w:rsidRPr="00673C39">
        <w:rPr>
          <w:rFonts w:ascii="Times New Roman" w:hAnsi="Times New Roman" w:cs="Times New Roman"/>
          <w:sz w:val="12"/>
          <w:szCs w:val="12"/>
        </w:rPr>
        <w:t>481 671,79144тыс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 (*), в том числе:</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средства федерального  бюджета – 0,00000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lastRenderedPageBreak/>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средства областного бюджета – 14 258,23000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14 258,23000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средства местного бюджета –  449 447,56144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7 985,02144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13 800,00000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4 750,00000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96 864,00000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82 677,75000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77 949,54000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83 7999,54000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w:t>
      </w:r>
      <w:r>
        <w:rPr>
          <w:rFonts w:ascii="Times New Roman" w:hAnsi="Times New Roman" w:cs="Times New Roman"/>
          <w:sz w:val="12"/>
          <w:szCs w:val="12"/>
        </w:rPr>
        <w:t>й</w:t>
      </w:r>
      <w:proofErr w:type="spellEnd"/>
      <w:r>
        <w:rPr>
          <w:rFonts w:ascii="Times New Roman" w:hAnsi="Times New Roman" w:cs="Times New Roman"/>
          <w:sz w:val="12"/>
          <w:szCs w:val="12"/>
        </w:rPr>
        <w:t>;</w:t>
      </w:r>
    </w:p>
    <w:p w:rsid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2030 </w:t>
      </w:r>
      <w:r>
        <w:rPr>
          <w:rFonts w:ascii="Times New Roman" w:hAnsi="Times New Roman" w:cs="Times New Roman"/>
          <w:sz w:val="12"/>
          <w:szCs w:val="12"/>
        </w:rPr>
        <w:t xml:space="preserve">год-   81 621,71000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средства развития территорий   – 17 966 ,00000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2024 год – 17 966,0000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2024 год -  0,00000 тыс. рублей;</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 внебюджетные средства –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2023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2024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2025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2026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2027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2028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2029 год-   0,00000 </w:t>
      </w:r>
      <w:proofErr w:type="spellStart"/>
      <w:r w:rsidRPr="00673C39">
        <w:rPr>
          <w:rFonts w:ascii="Times New Roman" w:hAnsi="Times New Roman" w:cs="Times New Roman"/>
          <w:sz w:val="12"/>
          <w:szCs w:val="12"/>
        </w:rPr>
        <w:t>тыс</w:t>
      </w:r>
      <w:proofErr w:type="gramStart"/>
      <w:r w:rsidRPr="00673C39">
        <w:rPr>
          <w:rFonts w:ascii="Times New Roman" w:hAnsi="Times New Roman" w:cs="Times New Roman"/>
          <w:sz w:val="12"/>
          <w:szCs w:val="12"/>
        </w:rPr>
        <w:t>.р</w:t>
      </w:r>
      <w:proofErr w:type="gramEnd"/>
      <w:r w:rsidRPr="00673C39">
        <w:rPr>
          <w:rFonts w:ascii="Times New Roman" w:hAnsi="Times New Roman" w:cs="Times New Roman"/>
          <w:sz w:val="12"/>
          <w:szCs w:val="12"/>
        </w:rPr>
        <w:t>ублей</w:t>
      </w:r>
      <w:proofErr w:type="spellEnd"/>
      <w:r w:rsidRPr="00673C39">
        <w:rPr>
          <w:rFonts w:ascii="Times New Roman" w:hAnsi="Times New Roman" w:cs="Times New Roman"/>
          <w:sz w:val="12"/>
          <w:szCs w:val="12"/>
        </w:rPr>
        <w:t>;</w:t>
      </w:r>
    </w:p>
    <w:p w:rsidR="00673C39" w:rsidRPr="00673C39" w:rsidRDefault="00673C39" w:rsidP="00673C3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2030 год-   0,00000 </w:t>
      </w:r>
      <w:proofErr w:type="spellStart"/>
      <w:r>
        <w:rPr>
          <w:rFonts w:ascii="Times New Roman" w:hAnsi="Times New Roman" w:cs="Times New Roman"/>
          <w:sz w:val="12"/>
          <w:szCs w:val="12"/>
        </w:rPr>
        <w:t>тыс</w:t>
      </w:r>
      <w:proofErr w:type="gramStart"/>
      <w:r>
        <w:rPr>
          <w:rFonts w:ascii="Times New Roman" w:hAnsi="Times New Roman" w:cs="Times New Roman"/>
          <w:sz w:val="12"/>
          <w:szCs w:val="12"/>
        </w:rPr>
        <w:t>.р</w:t>
      </w:r>
      <w:proofErr w:type="gramEnd"/>
      <w:r>
        <w:rPr>
          <w:rFonts w:ascii="Times New Roman" w:hAnsi="Times New Roman" w:cs="Times New Roman"/>
          <w:sz w:val="12"/>
          <w:szCs w:val="12"/>
        </w:rPr>
        <w:t>ублей</w:t>
      </w:r>
      <w:proofErr w:type="spellEnd"/>
      <w:r>
        <w:rPr>
          <w:rFonts w:ascii="Times New Roman" w:hAnsi="Times New Roman" w:cs="Times New Roman"/>
          <w:sz w:val="12"/>
          <w:szCs w:val="12"/>
        </w:rPr>
        <w:t>.</w:t>
      </w:r>
    </w:p>
    <w:p w:rsid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Расчет средств, необходимых для реализации Програ</w:t>
      </w:r>
      <w:r>
        <w:rPr>
          <w:rFonts w:ascii="Times New Roman" w:hAnsi="Times New Roman" w:cs="Times New Roman"/>
          <w:sz w:val="12"/>
          <w:szCs w:val="12"/>
        </w:rPr>
        <w:t xml:space="preserve">ммы, приведен в приложении №3. </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roofErr w:type="gramStart"/>
      <w:r w:rsidRPr="00673C39">
        <w:rPr>
          <w:rFonts w:ascii="Times New Roman" w:hAnsi="Times New Roman" w:cs="Times New Roman"/>
          <w:sz w:val="12"/>
          <w:szCs w:val="12"/>
        </w:rPr>
        <w:t>.»</w:t>
      </w:r>
      <w:proofErr w:type="gramEnd"/>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1.4. Приложение № 2 к Программе изложить в редакции согласно приложению № 2 к настоящему постановлению.</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1.5. Приложение № 3 к Программе изложить в редакции согласно приложению № 3 к настоящему постановлению</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2. Опубликовать настоящее Постановление в газете «Сергиевский вестник».</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3. Настоящее постановление вступает в силу со дня его официального опубликования и распространяет своё действие на правоотношения, возникшие с 01.01.2023г.</w:t>
      </w:r>
    </w:p>
    <w:p w:rsidR="00673C39" w:rsidRPr="00673C39" w:rsidRDefault="00673C39" w:rsidP="00673C39">
      <w:pPr>
        <w:spacing w:after="0" w:line="240" w:lineRule="auto"/>
        <w:ind w:firstLine="284"/>
        <w:jc w:val="both"/>
        <w:rPr>
          <w:rFonts w:ascii="Times New Roman" w:hAnsi="Times New Roman" w:cs="Times New Roman"/>
          <w:sz w:val="12"/>
          <w:szCs w:val="12"/>
        </w:rPr>
      </w:pPr>
      <w:r w:rsidRPr="00673C39">
        <w:rPr>
          <w:rFonts w:ascii="Times New Roman" w:hAnsi="Times New Roman" w:cs="Times New Roman"/>
          <w:sz w:val="12"/>
          <w:szCs w:val="12"/>
        </w:rPr>
        <w:t xml:space="preserve">4. </w:t>
      </w:r>
      <w:proofErr w:type="gramStart"/>
      <w:r w:rsidRPr="00673C39">
        <w:rPr>
          <w:rFonts w:ascii="Times New Roman" w:hAnsi="Times New Roman" w:cs="Times New Roman"/>
          <w:sz w:val="12"/>
          <w:szCs w:val="12"/>
        </w:rPr>
        <w:t>Контроль за</w:t>
      </w:r>
      <w:proofErr w:type="gramEnd"/>
      <w:r w:rsidRPr="00673C39">
        <w:rPr>
          <w:rFonts w:ascii="Times New Roman" w:hAnsi="Times New Roman" w:cs="Times New Roman"/>
          <w:sz w:val="12"/>
          <w:szCs w:val="12"/>
        </w:rPr>
        <w:t xml:space="preserve"> выполнением настоя</w:t>
      </w:r>
      <w:r>
        <w:rPr>
          <w:rFonts w:ascii="Times New Roman" w:hAnsi="Times New Roman" w:cs="Times New Roman"/>
          <w:sz w:val="12"/>
          <w:szCs w:val="12"/>
        </w:rPr>
        <w:t>щего постановления возложить на</w:t>
      </w:r>
      <w:r w:rsidRPr="00673C39">
        <w:rPr>
          <w:rFonts w:ascii="Times New Roman" w:hAnsi="Times New Roman" w:cs="Times New Roman"/>
          <w:sz w:val="12"/>
          <w:szCs w:val="12"/>
        </w:rPr>
        <w:t xml:space="preserve"> руководителя МКУ «Управление заказчика-застройщика, архитектуры  и градостроительства» муниципального района Сергиевский  Астапову Е.А.</w:t>
      </w:r>
    </w:p>
    <w:p w:rsidR="00673C39" w:rsidRDefault="00673C39" w:rsidP="00673C3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И. о главы </w:t>
      </w:r>
      <w:r w:rsidRPr="00673C39">
        <w:rPr>
          <w:rFonts w:ascii="Times New Roman" w:hAnsi="Times New Roman" w:cs="Times New Roman"/>
          <w:sz w:val="12"/>
          <w:szCs w:val="12"/>
        </w:rPr>
        <w:t xml:space="preserve">муниципального  района  Сергиевский         </w:t>
      </w:r>
    </w:p>
    <w:p w:rsidR="00673C39" w:rsidRDefault="00673C39" w:rsidP="00673C39">
      <w:pPr>
        <w:spacing w:after="0" w:line="240" w:lineRule="auto"/>
        <w:ind w:firstLine="284"/>
        <w:jc w:val="right"/>
        <w:rPr>
          <w:rFonts w:ascii="Times New Roman" w:hAnsi="Times New Roman" w:cs="Times New Roman"/>
          <w:sz w:val="12"/>
          <w:szCs w:val="12"/>
        </w:rPr>
      </w:pPr>
      <w:r w:rsidRPr="00673C39">
        <w:rPr>
          <w:rFonts w:ascii="Times New Roman" w:hAnsi="Times New Roman" w:cs="Times New Roman"/>
          <w:sz w:val="12"/>
          <w:szCs w:val="12"/>
        </w:rPr>
        <w:t xml:space="preserve">                                        В.В. Сапрыкин</w:t>
      </w:r>
    </w:p>
    <w:p w:rsidR="00043E94" w:rsidRDefault="00043E94" w:rsidP="00673C39">
      <w:pPr>
        <w:spacing w:after="0" w:line="240" w:lineRule="auto"/>
        <w:ind w:firstLine="284"/>
        <w:jc w:val="right"/>
        <w:rPr>
          <w:rFonts w:ascii="Times New Roman" w:hAnsi="Times New Roman" w:cs="Times New Roman"/>
          <w:sz w:val="12"/>
          <w:szCs w:val="12"/>
        </w:rPr>
      </w:pP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Приложение № 1</w:t>
      </w: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к постановлению администрации</w:t>
      </w: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 xml:space="preserve">муниципального района Сергиевский  </w:t>
      </w: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№346 от 10 апреля 2023 г.</w:t>
      </w:r>
    </w:p>
    <w:p w:rsidR="00043E94" w:rsidRDefault="00043E94" w:rsidP="00043E94">
      <w:pPr>
        <w:spacing w:after="0" w:line="240" w:lineRule="auto"/>
        <w:ind w:firstLine="284"/>
        <w:jc w:val="center"/>
        <w:rPr>
          <w:rFonts w:ascii="Times New Roman" w:hAnsi="Times New Roman" w:cs="Times New Roman"/>
          <w:sz w:val="12"/>
          <w:szCs w:val="12"/>
        </w:rPr>
      </w:pPr>
      <w:r w:rsidRPr="00043E94">
        <w:rPr>
          <w:rFonts w:ascii="Times New Roman" w:hAnsi="Times New Roman" w:cs="Times New Roman"/>
          <w:sz w:val="12"/>
          <w:szCs w:val="12"/>
        </w:rPr>
        <w:t>Перечень показателей (индикаторов), характеризующих е</w:t>
      </w:r>
      <w:r>
        <w:rPr>
          <w:rFonts w:ascii="Times New Roman" w:hAnsi="Times New Roman" w:cs="Times New Roman"/>
          <w:sz w:val="12"/>
          <w:szCs w:val="12"/>
        </w:rPr>
        <w:t xml:space="preserve">жегодный ход и итоги реализации </w:t>
      </w:r>
      <w:r w:rsidRPr="00043E94">
        <w:rPr>
          <w:rFonts w:ascii="Times New Roman" w:hAnsi="Times New Roman" w:cs="Times New Roman"/>
          <w:sz w:val="12"/>
          <w:szCs w:val="12"/>
        </w:rPr>
        <w:t>муниципальной программы</w:t>
      </w:r>
    </w:p>
    <w:tbl>
      <w:tblPr>
        <w:tblStyle w:val="aff6"/>
        <w:tblW w:w="4986" w:type="pct"/>
        <w:tblLayout w:type="fixed"/>
        <w:tblLook w:val="04A0" w:firstRow="1" w:lastRow="0" w:firstColumn="1" w:lastColumn="0" w:noHBand="0" w:noVBand="1"/>
      </w:tblPr>
      <w:tblGrid>
        <w:gridCol w:w="392"/>
        <w:gridCol w:w="1985"/>
        <w:gridCol w:w="29"/>
        <w:gridCol w:w="763"/>
        <w:gridCol w:w="456"/>
        <w:gridCol w:w="456"/>
        <w:gridCol w:w="456"/>
        <w:gridCol w:w="456"/>
        <w:gridCol w:w="486"/>
        <w:gridCol w:w="486"/>
        <w:gridCol w:w="486"/>
        <w:gridCol w:w="456"/>
        <w:gridCol w:w="800"/>
      </w:tblGrid>
      <w:tr w:rsidR="00043E94" w:rsidTr="00043E94">
        <w:tc>
          <w:tcPr>
            <w:tcW w:w="254" w:type="pct"/>
            <w:vMerge w:val="restart"/>
            <w:vAlign w:val="center"/>
          </w:tcPr>
          <w:p w:rsidR="00043E94" w:rsidRPr="00043E94" w:rsidRDefault="00043E94" w:rsidP="00043E94">
            <w:pPr>
              <w:pStyle w:val="aff1"/>
              <w:jc w:val="center"/>
              <w:rPr>
                <w:rFonts w:ascii="Times New Roman" w:hAnsi="Times New Roman" w:cs="Times New Roman"/>
                <w:sz w:val="12"/>
                <w:szCs w:val="12"/>
              </w:rPr>
            </w:pPr>
            <w:r>
              <w:rPr>
                <w:rFonts w:ascii="Times New Roman" w:hAnsi="Times New Roman" w:cs="Times New Roman"/>
                <w:sz w:val="12"/>
                <w:szCs w:val="12"/>
              </w:rPr>
              <w:t>№</w:t>
            </w:r>
            <w:proofErr w:type="gramStart"/>
            <w:r w:rsidRPr="00043E94">
              <w:rPr>
                <w:rFonts w:ascii="Times New Roman" w:hAnsi="Times New Roman" w:cs="Times New Roman"/>
                <w:sz w:val="12"/>
                <w:szCs w:val="12"/>
              </w:rPr>
              <w:t>п</w:t>
            </w:r>
            <w:proofErr w:type="gramEnd"/>
            <w:r w:rsidRPr="00043E94">
              <w:rPr>
                <w:rFonts w:ascii="Times New Roman" w:hAnsi="Times New Roman" w:cs="Times New Roman"/>
                <w:sz w:val="12"/>
                <w:szCs w:val="12"/>
              </w:rPr>
              <w:t>/п</w:t>
            </w:r>
          </w:p>
        </w:tc>
        <w:tc>
          <w:tcPr>
            <w:tcW w:w="1307" w:type="pct"/>
            <w:gridSpan w:val="2"/>
            <w:vMerge w:val="restar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Наименование  цели, задачи показателя (индикатора)</w:t>
            </w:r>
          </w:p>
        </w:tc>
        <w:tc>
          <w:tcPr>
            <w:tcW w:w="495" w:type="pct"/>
            <w:vMerge w:val="restar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Ед.</w:t>
            </w:r>
          </w:p>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изм.</w:t>
            </w:r>
          </w:p>
        </w:tc>
        <w:tc>
          <w:tcPr>
            <w:tcW w:w="2425" w:type="pct"/>
            <w:gridSpan w:val="8"/>
            <w:vAlign w:val="center"/>
          </w:tcPr>
          <w:p w:rsidR="00043E94" w:rsidRDefault="00043E94" w:rsidP="00043E94">
            <w:pPr>
              <w:jc w:val="center"/>
              <w:rPr>
                <w:rFonts w:ascii="Times New Roman" w:hAnsi="Times New Roman" w:cs="Times New Roman"/>
                <w:sz w:val="12"/>
                <w:szCs w:val="12"/>
              </w:rPr>
            </w:pPr>
            <w:r w:rsidRPr="00043E94">
              <w:rPr>
                <w:rFonts w:ascii="Times New Roman" w:hAnsi="Times New Roman" w:cs="Times New Roman"/>
                <w:sz w:val="12"/>
                <w:szCs w:val="12"/>
              </w:rPr>
              <w:t>Значение индикатора</w:t>
            </w:r>
          </w:p>
        </w:tc>
        <w:tc>
          <w:tcPr>
            <w:tcW w:w="519" w:type="pct"/>
            <w:vMerge w:val="restart"/>
          </w:tcPr>
          <w:p w:rsid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Итого за период реализации</w:t>
            </w:r>
          </w:p>
        </w:tc>
      </w:tr>
      <w:tr w:rsidR="00043E94" w:rsidTr="00043E94">
        <w:trPr>
          <w:trHeight w:val="138"/>
        </w:trPr>
        <w:tc>
          <w:tcPr>
            <w:tcW w:w="254" w:type="pct"/>
            <w:vMerge/>
            <w:vAlign w:val="center"/>
          </w:tcPr>
          <w:p w:rsidR="00043E94" w:rsidRPr="00043E94" w:rsidRDefault="00043E94" w:rsidP="00043E94">
            <w:pPr>
              <w:pStyle w:val="aff1"/>
              <w:jc w:val="center"/>
              <w:rPr>
                <w:rFonts w:ascii="Times New Roman" w:hAnsi="Times New Roman" w:cs="Times New Roman"/>
                <w:sz w:val="12"/>
                <w:szCs w:val="12"/>
              </w:rPr>
            </w:pPr>
          </w:p>
        </w:tc>
        <w:tc>
          <w:tcPr>
            <w:tcW w:w="1307" w:type="pct"/>
            <w:gridSpan w:val="2"/>
            <w:vMerge/>
            <w:vAlign w:val="center"/>
          </w:tcPr>
          <w:p w:rsidR="00043E94" w:rsidRPr="00043E94" w:rsidRDefault="00043E94" w:rsidP="00043E94">
            <w:pPr>
              <w:pStyle w:val="aff1"/>
              <w:jc w:val="center"/>
              <w:rPr>
                <w:rFonts w:ascii="Times New Roman" w:hAnsi="Times New Roman" w:cs="Times New Roman"/>
                <w:sz w:val="12"/>
                <w:szCs w:val="12"/>
              </w:rPr>
            </w:pPr>
          </w:p>
        </w:tc>
        <w:tc>
          <w:tcPr>
            <w:tcW w:w="495" w:type="pct"/>
            <w:vMerge/>
            <w:vAlign w:val="center"/>
          </w:tcPr>
          <w:p w:rsidR="00043E94" w:rsidRPr="00043E94" w:rsidRDefault="00043E94" w:rsidP="00043E94">
            <w:pPr>
              <w:pStyle w:val="aff1"/>
              <w:jc w:val="center"/>
              <w:rPr>
                <w:rFonts w:ascii="Times New Roman" w:hAnsi="Times New Roman" w:cs="Times New Roman"/>
                <w:sz w:val="12"/>
                <w:szCs w:val="12"/>
              </w:rPr>
            </w:pP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2023 год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2024 год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2025 год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2026 год</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2027 год</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2028 год</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2029 год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2030 год</w:t>
            </w:r>
          </w:p>
        </w:tc>
        <w:tc>
          <w:tcPr>
            <w:tcW w:w="519" w:type="pct"/>
            <w:vMerge/>
            <w:textDirection w:val="btLr"/>
            <w:vAlign w:val="center"/>
          </w:tcPr>
          <w:p w:rsidR="00043E94" w:rsidRPr="00043E94" w:rsidRDefault="00043E94" w:rsidP="00043E94">
            <w:pPr>
              <w:pStyle w:val="aff1"/>
              <w:jc w:val="center"/>
              <w:rPr>
                <w:rFonts w:ascii="Times New Roman" w:hAnsi="Times New Roman" w:cs="Times New Roman"/>
                <w:sz w:val="12"/>
                <w:szCs w:val="12"/>
              </w:rPr>
            </w:pPr>
          </w:p>
        </w:tc>
      </w:tr>
      <w:tr w:rsidR="00043E94" w:rsidTr="00043E94">
        <w:tc>
          <w:tcPr>
            <w:tcW w:w="5000" w:type="pct"/>
            <w:gridSpan w:val="13"/>
            <w:vAlign w:val="center"/>
          </w:tcPr>
          <w:p w:rsidR="00043E94" w:rsidRDefault="00043E94" w:rsidP="00043E94">
            <w:pPr>
              <w:jc w:val="center"/>
              <w:rPr>
                <w:rFonts w:ascii="Times New Roman" w:hAnsi="Times New Roman" w:cs="Times New Roman"/>
                <w:sz w:val="12"/>
                <w:szCs w:val="12"/>
              </w:rPr>
            </w:pPr>
            <w:r w:rsidRPr="00043E94">
              <w:rPr>
                <w:rFonts w:ascii="Times New Roman" w:hAnsi="Times New Roman" w:cs="Times New Roman"/>
                <w:sz w:val="12"/>
                <w:szCs w:val="12"/>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043E94" w:rsidTr="00043E94">
        <w:tc>
          <w:tcPr>
            <w:tcW w:w="5000" w:type="pct"/>
            <w:gridSpan w:val="13"/>
            <w:vAlign w:val="center"/>
          </w:tcPr>
          <w:p w:rsid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1</w:t>
            </w:r>
          </w:p>
        </w:tc>
        <w:tc>
          <w:tcPr>
            <w:tcW w:w="1307" w:type="pct"/>
            <w:gridSpan w:val="2"/>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Доля населения  муниципального района Сергиевский С</w:t>
            </w:r>
            <w:r>
              <w:rPr>
                <w:rFonts w:ascii="Times New Roman" w:hAnsi="Times New Roman" w:cs="Times New Roman"/>
                <w:sz w:val="12"/>
                <w:szCs w:val="12"/>
              </w:rPr>
              <w:t xml:space="preserve">амарской области, обеспеченного </w:t>
            </w:r>
            <w:r w:rsidRPr="00043E94">
              <w:rPr>
                <w:rFonts w:ascii="Times New Roman" w:hAnsi="Times New Roman" w:cs="Times New Roman"/>
                <w:sz w:val="12"/>
                <w:szCs w:val="12"/>
              </w:rPr>
              <w:t>качественной питьевой водой из систем централизованного водоснабжения</w:t>
            </w:r>
          </w:p>
        </w:tc>
        <w:tc>
          <w:tcPr>
            <w:tcW w:w="49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94,9</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94,9</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95,10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95,15</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95,15</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95,2</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95,2</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lastRenderedPageBreak/>
              <w:t>2</w:t>
            </w:r>
          </w:p>
        </w:tc>
        <w:tc>
          <w:tcPr>
            <w:tcW w:w="1307" w:type="pct"/>
            <w:gridSpan w:val="2"/>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Количество построенных, реконструированных, модернизированных и капитально             отремонтированных систем водоснабжения, водоочистки и водоотведения</w:t>
            </w:r>
          </w:p>
        </w:tc>
        <w:tc>
          <w:tcPr>
            <w:tcW w:w="49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ед.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1</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3</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1</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4</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3</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3</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4</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3</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3</w:t>
            </w:r>
          </w:p>
        </w:tc>
        <w:tc>
          <w:tcPr>
            <w:tcW w:w="1307" w:type="pct"/>
            <w:gridSpan w:val="2"/>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Протяженность построенных, реконструированных, модернизированных и капитально             отремонтированных систем водоснабжения, водоочистки и водоотведения</w:t>
            </w:r>
          </w:p>
        </w:tc>
        <w:tc>
          <w:tcPr>
            <w:tcW w:w="495" w:type="pct"/>
            <w:vAlign w:val="center"/>
          </w:tcPr>
          <w:p w:rsidR="00043E94" w:rsidRPr="00043E94" w:rsidRDefault="00043E94" w:rsidP="00043E94">
            <w:pPr>
              <w:pStyle w:val="aff1"/>
              <w:jc w:val="center"/>
              <w:rPr>
                <w:rFonts w:ascii="Times New Roman" w:hAnsi="Times New Roman" w:cs="Times New Roman"/>
                <w:sz w:val="12"/>
                <w:szCs w:val="12"/>
              </w:rPr>
            </w:pPr>
            <w:proofErr w:type="spellStart"/>
            <w:r w:rsidRPr="00043E94">
              <w:rPr>
                <w:rFonts w:ascii="Times New Roman" w:hAnsi="Times New Roman" w:cs="Times New Roman"/>
                <w:sz w:val="12"/>
                <w:szCs w:val="12"/>
              </w:rPr>
              <w:t>пог</w:t>
            </w:r>
            <w:proofErr w:type="spellEnd"/>
            <w:r w:rsidRPr="00043E94">
              <w:rPr>
                <w:rFonts w:ascii="Times New Roman" w:hAnsi="Times New Roman" w:cs="Times New Roman"/>
                <w:sz w:val="12"/>
                <w:szCs w:val="12"/>
              </w:rPr>
              <w:t>. м.</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r>
      <w:tr w:rsidR="00043E94" w:rsidTr="00043E94">
        <w:tc>
          <w:tcPr>
            <w:tcW w:w="5000" w:type="pct"/>
            <w:gridSpan w:val="13"/>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4</w:t>
            </w:r>
          </w:p>
        </w:tc>
        <w:tc>
          <w:tcPr>
            <w:tcW w:w="1288"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Количество модернизированных, построенных, капитально отремонтированных и введенных в эксплуатацию котельных</w:t>
            </w:r>
          </w:p>
        </w:tc>
        <w:tc>
          <w:tcPr>
            <w:tcW w:w="514" w:type="pct"/>
            <w:gridSpan w:val="2"/>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ед.</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5</w:t>
            </w:r>
          </w:p>
        </w:tc>
        <w:tc>
          <w:tcPr>
            <w:tcW w:w="1288"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М</w:t>
            </w:r>
            <w:r>
              <w:rPr>
                <w:rFonts w:ascii="Times New Roman" w:hAnsi="Times New Roman" w:cs="Times New Roman"/>
                <w:sz w:val="12"/>
                <w:szCs w:val="12"/>
              </w:rPr>
              <w:t xml:space="preserve">ощность введенных в эксплуатацию после </w:t>
            </w:r>
            <w:r w:rsidRPr="00043E94">
              <w:rPr>
                <w:rFonts w:ascii="Times New Roman" w:hAnsi="Times New Roman" w:cs="Times New Roman"/>
                <w:sz w:val="12"/>
                <w:szCs w:val="12"/>
              </w:rPr>
              <w:t>строительства, реконструкции, технического перевооружения и капитального ремонта объектов и систем теплоснабжения и горячего водоснабжения</w:t>
            </w:r>
          </w:p>
        </w:tc>
        <w:tc>
          <w:tcPr>
            <w:tcW w:w="514" w:type="pct"/>
            <w:gridSpan w:val="2"/>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МВт</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r>
      <w:tr w:rsidR="00043E94" w:rsidTr="00043E94">
        <w:tc>
          <w:tcPr>
            <w:tcW w:w="254"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6</w:t>
            </w:r>
          </w:p>
        </w:tc>
        <w:tc>
          <w:tcPr>
            <w:tcW w:w="1288"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Протяженность введенных в эксплуатацию после строительства, реконструкции, технического перевооружения и капитального ремонта объектов и систем теплоснабжения и горячего водоснабжения</w:t>
            </w:r>
          </w:p>
        </w:tc>
        <w:tc>
          <w:tcPr>
            <w:tcW w:w="514" w:type="pct"/>
            <w:gridSpan w:val="2"/>
            <w:vAlign w:val="center"/>
          </w:tcPr>
          <w:p w:rsidR="00043E94" w:rsidRPr="00043E94" w:rsidRDefault="00043E94" w:rsidP="00043E94">
            <w:pPr>
              <w:pStyle w:val="aff1"/>
              <w:jc w:val="center"/>
              <w:rPr>
                <w:rFonts w:ascii="Times New Roman" w:hAnsi="Times New Roman" w:cs="Times New Roman"/>
                <w:sz w:val="12"/>
                <w:szCs w:val="12"/>
              </w:rPr>
            </w:pPr>
            <w:proofErr w:type="spellStart"/>
            <w:r w:rsidRPr="00043E94">
              <w:rPr>
                <w:rFonts w:ascii="Times New Roman" w:hAnsi="Times New Roman" w:cs="Times New Roman"/>
                <w:sz w:val="12"/>
                <w:szCs w:val="12"/>
              </w:rPr>
              <w:t>пог</w:t>
            </w:r>
            <w:proofErr w:type="spellEnd"/>
            <w:r w:rsidRPr="00043E94">
              <w:rPr>
                <w:rFonts w:ascii="Times New Roman" w:hAnsi="Times New Roman" w:cs="Times New Roman"/>
                <w:sz w:val="12"/>
                <w:szCs w:val="12"/>
              </w:rPr>
              <w:t>. м. в 2-трубном измерении</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315"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296"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c>
          <w:tcPr>
            <w:tcW w:w="519" w:type="pct"/>
            <w:vAlign w:val="center"/>
          </w:tcPr>
          <w:p w:rsidR="00043E94" w:rsidRPr="00043E94" w:rsidRDefault="00043E94" w:rsidP="00043E94">
            <w:pPr>
              <w:pStyle w:val="aff1"/>
              <w:jc w:val="center"/>
              <w:rPr>
                <w:rFonts w:ascii="Times New Roman" w:hAnsi="Times New Roman" w:cs="Times New Roman"/>
                <w:sz w:val="12"/>
                <w:szCs w:val="12"/>
              </w:rPr>
            </w:pPr>
            <w:r w:rsidRPr="00043E94">
              <w:rPr>
                <w:rFonts w:ascii="Times New Roman" w:hAnsi="Times New Roman" w:cs="Times New Roman"/>
                <w:sz w:val="12"/>
                <w:szCs w:val="12"/>
              </w:rPr>
              <w:t>0</w:t>
            </w:r>
          </w:p>
        </w:tc>
      </w:tr>
    </w:tbl>
    <w:p w:rsidR="00043E94" w:rsidRDefault="00043E94" w:rsidP="00043E94">
      <w:pPr>
        <w:spacing w:after="0" w:line="240" w:lineRule="auto"/>
        <w:ind w:firstLine="284"/>
        <w:jc w:val="center"/>
        <w:rPr>
          <w:rFonts w:ascii="Times New Roman" w:hAnsi="Times New Roman" w:cs="Times New Roman"/>
          <w:sz w:val="12"/>
          <w:szCs w:val="12"/>
        </w:rPr>
      </w:pP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 xml:space="preserve">Приложение №2 </w:t>
      </w:r>
    </w:p>
    <w:p w:rsid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 xml:space="preserve">к постановлению администрации </w:t>
      </w:r>
    </w:p>
    <w:p w:rsidR="00043E94" w:rsidRP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 xml:space="preserve">муниципального района Сергиевский  </w:t>
      </w:r>
    </w:p>
    <w:p w:rsidR="00043E94" w:rsidRDefault="00043E94" w:rsidP="00043E94">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№346 от 10 апреля 2023 г.</w:t>
      </w:r>
    </w:p>
    <w:p w:rsidR="00043E94" w:rsidRDefault="00043E94" w:rsidP="00043E94">
      <w:pPr>
        <w:spacing w:after="0" w:line="240" w:lineRule="auto"/>
        <w:ind w:firstLine="284"/>
        <w:jc w:val="center"/>
        <w:rPr>
          <w:rFonts w:ascii="Times New Roman" w:hAnsi="Times New Roman" w:cs="Times New Roman"/>
          <w:sz w:val="12"/>
          <w:szCs w:val="12"/>
        </w:rPr>
      </w:pPr>
      <w:r w:rsidRPr="00043E94">
        <w:rPr>
          <w:rFonts w:ascii="Times New Roman" w:hAnsi="Times New Roman" w:cs="Times New Roman"/>
          <w:sz w:val="12"/>
          <w:szCs w:val="12"/>
        </w:rPr>
        <w:t xml:space="preserve">ПЕРЕЧЕНЬ МЕРОПРИЯТИЙ </w:t>
      </w:r>
      <w:r>
        <w:rPr>
          <w:rFonts w:ascii="Times New Roman" w:hAnsi="Times New Roman" w:cs="Times New Roman"/>
          <w:sz w:val="12"/>
          <w:szCs w:val="12"/>
        </w:rPr>
        <w:t xml:space="preserve"> МУНИЦИПАЛЬНОЙ ПРОГРАММЫ</w:t>
      </w:r>
    </w:p>
    <w:p w:rsidR="00B83E08" w:rsidRDefault="00043E94" w:rsidP="00B83E08">
      <w:pPr>
        <w:spacing w:after="0" w:line="240" w:lineRule="auto"/>
        <w:ind w:firstLine="284"/>
        <w:jc w:val="center"/>
        <w:rPr>
          <w:rFonts w:ascii="Times New Roman" w:hAnsi="Times New Roman" w:cs="Times New Roman"/>
          <w:sz w:val="12"/>
          <w:szCs w:val="12"/>
        </w:rPr>
      </w:pPr>
      <w:r w:rsidRPr="00043E94">
        <w:rPr>
          <w:rFonts w:ascii="Times New Roman" w:hAnsi="Times New Roman" w:cs="Times New Roman"/>
          <w:sz w:val="12"/>
          <w:szCs w:val="12"/>
        </w:rPr>
        <w:t>«Модернизация объектов коммунальной инфраструктуры  муниципального района Сергиевский Самарской области на 2023-2030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
        <w:gridCol w:w="1108"/>
        <w:gridCol w:w="284"/>
        <w:gridCol w:w="238"/>
        <w:gridCol w:w="292"/>
        <w:gridCol w:w="292"/>
        <w:gridCol w:w="292"/>
        <w:gridCol w:w="291"/>
        <w:gridCol w:w="291"/>
        <w:gridCol w:w="291"/>
        <w:gridCol w:w="291"/>
        <w:gridCol w:w="291"/>
        <w:gridCol w:w="291"/>
        <w:gridCol w:w="291"/>
        <w:gridCol w:w="291"/>
        <w:gridCol w:w="291"/>
        <w:gridCol w:w="291"/>
        <w:gridCol w:w="291"/>
        <w:gridCol w:w="291"/>
        <w:gridCol w:w="291"/>
        <w:gridCol w:w="291"/>
        <w:gridCol w:w="291"/>
        <w:gridCol w:w="291"/>
        <w:gridCol w:w="291"/>
      </w:tblGrid>
      <w:tr w:rsidR="00A67359" w:rsidRPr="00E45347" w:rsidTr="00B83E08">
        <w:trPr>
          <w:trHeight w:val="70"/>
        </w:trPr>
        <w:tc>
          <w:tcPr>
            <w:tcW w:w="276" w:type="dxa"/>
            <w:vMerge w:val="restart"/>
            <w:vAlign w:val="center"/>
          </w:tcPr>
          <w:p w:rsidR="003F4059" w:rsidRPr="00E45347" w:rsidRDefault="003F4059" w:rsidP="00A6735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1108" w:type="dxa"/>
            <w:vMerge w:val="restart"/>
            <w:shd w:val="clear" w:color="auto" w:fill="auto"/>
            <w:vAlign w:val="center"/>
            <w:hideMark/>
          </w:tcPr>
          <w:p w:rsidR="003F4059" w:rsidRPr="00E45347" w:rsidRDefault="003F4059" w:rsidP="00A6735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Наименование цели, задачи, мероприятия</w:t>
            </w:r>
          </w:p>
        </w:tc>
        <w:tc>
          <w:tcPr>
            <w:tcW w:w="284" w:type="dxa"/>
            <w:vMerge w:val="restart"/>
            <w:shd w:val="clear" w:color="auto" w:fill="auto"/>
            <w:textDirection w:val="btLr"/>
            <w:vAlign w:val="center"/>
            <w:hideMark/>
          </w:tcPr>
          <w:p w:rsidR="003F4059" w:rsidRPr="00E45347" w:rsidRDefault="003F4059" w:rsidP="00B83E08">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Ответственные исполнители</w:t>
            </w:r>
          </w:p>
        </w:tc>
        <w:tc>
          <w:tcPr>
            <w:tcW w:w="238" w:type="dxa"/>
            <w:vMerge w:val="restart"/>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Срок реализации</w:t>
            </w:r>
          </w:p>
        </w:tc>
        <w:tc>
          <w:tcPr>
            <w:tcW w:w="1458" w:type="dxa"/>
            <w:gridSpan w:val="5"/>
            <w:shd w:val="clear" w:color="auto" w:fill="auto"/>
            <w:vAlign w:val="center"/>
            <w:hideMark/>
          </w:tcPr>
          <w:p w:rsidR="003F4059" w:rsidRPr="00E45347" w:rsidRDefault="003F4059" w:rsidP="00A67359">
            <w:pPr>
              <w:pStyle w:val="aff1"/>
              <w:jc w:val="center"/>
              <w:rPr>
                <w:rFonts w:ascii="Times New Roman" w:eastAsia="Times New Roman" w:hAnsi="Times New Roman" w:cs="Times New Roman"/>
                <w:b/>
                <w:bCs/>
                <w:sz w:val="12"/>
                <w:szCs w:val="12"/>
              </w:rPr>
            </w:pPr>
            <w:r w:rsidRPr="00E45347">
              <w:rPr>
                <w:rFonts w:ascii="Times New Roman" w:eastAsia="Times New Roman" w:hAnsi="Times New Roman" w:cs="Times New Roman"/>
                <w:b/>
                <w:bCs/>
                <w:sz w:val="12"/>
                <w:szCs w:val="12"/>
              </w:rPr>
              <w:t>2023 год</w:t>
            </w:r>
          </w:p>
        </w:tc>
        <w:tc>
          <w:tcPr>
            <w:tcW w:w="1455" w:type="dxa"/>
            <w:gridSpan w:val="5"/>
            <w:shd w:val="clear" w:color="auto" w:fill="auto"/>
            <w:vAlign w:val="center"/>
            <w:hideMark/>
          </w:tcPr>
          <w:p w:rsidR="003F4059" w:rsidRPr="00E45347" w:rsidRDefault="003F4059" w:rsidP="00A67359">
            <w:pPr>
              <w:pStyle w:val="aff1"/>
              <w:jc w:val="center"/>
              <w:rPr>
                <w:rFonts w:ascii="Times New Roman" w:eastAsia="Times New Roman" w:hAnsi="Times New Roman" w:cs="Times New Roman"/>
                <w:b/>
                <w:bCs/>
                <w:sz w:val="12"/>
                <w:szCs w:val="12"/>
              </w:rPr>
            </w:pPr>
            <w:r w:rsidRPr="00E45347">
              <w:rPr>
                <w:rFonts w:ascii="Times New Roman" w:eastAsia="Times New Roman" w:hAnsi="Times New Roman" w:cs="Times New Roman"/>
                <w:b/>
                <w:bCs/>
                <w:sz w:val="12"/>
                <w:szCs w:val="12"/>
              </w:rPr>
              <w:t>2024 год</w:t>
            </w:r>
          </w:p>
        </w:tc>
        <w:tc>
          <w:tcPr>
            <w:tcW w:w="1455" w:type="dxa"/>
            <w:gridSpan w:val="5"/>
            <w:shd w:val="clear" w:color="auto" w:fill="auto"/>
            <w:vAlign w:val="center"/>
            <w:hideMark/>
          </w:tcPr>
          <w:p w:rsidR="003F4059" w:rsidRPr="00E45347" w:rsidRDefault="003F4059" w:rsidP="00A67359">
            <w:pPr>
              <w:pStyle w:val="aff1"/>
              <w:jc w:val="center"/>
              <w:rPr>
                <w:rFonts w:ascii="Times New Roman" w:eastAsia="Times New Roman" w:hAnsi="Times New Roman" w:cs="Times New Roman"/>
                <w:b/>
                <w:bCs/>
                <w:sz w:val="12"/>
                <w:szCs w:val="12"/>
              </w:rPr>
            </w:pPr>
            <w:r w:rsidRPr="00E45347">
              <w:rPr>
                <w:rFonts w:ascii="Times New Roman" w:eastAsia="Times New Roman" w:hAnsi="Times New Roman" w:cs="Times New Roman"/>
                <w:b/>
                <w:bCs/>
                <w:sz w:val="12"/>
                <w:szCs w:val="12"/>
              </w:rPr>
              <w:t>2025 год</w:t>
            </w:r>
          </w:p>
        </w:tc>
        <w:tc>
          <w:tcPr>
            <w:tcW w:w="1455" w:type="dxa"/>
            <w:gridSpan w:val="5"/>
            <w:shd w:val="clear" w:color="auto" w:fill="auto"/>
            <w:vAlign w:val="center"/>
            <w:hideMark/>
          </w:tcPr>
          <w:p w:rsidR="003F4059" w:rsidRPr="00E45347" w:rsidRDefault="003F4059" w:rsidP="00A67359">
            <w:pPr>
              <w:pStyle w:val="aff1"/>
              <w:jc w:val="center"/>
              <w:rPr>
                <w:rFonts w:ascii="Times New Roman" w:eastAsia="Times New Roman" w:hAnsi="Times New Roman" w:cs="Times New Roman"/>
                <w:b/>
                <w:bCs/>
                <w:sz w:val="12"/>
                <w:szCs w:val="12"/>
              </w:rPr>
            </w:pPr>
            <w:r w:rsidRPr="00E45347">
              <w:rPr>
                <w:rFonts w:ascii="Times New Roman" w:eastAsia="Times New Roman" w:hAnsi="Times New Roman" w:cs="Times New Roman"/>
                <w:b/>
                <w:bCs/>
                <w:sz w:val="12"/>
                <w:szCs w:val="12"/>
              </w:rPr>
              <w:t>2026 год</w:t>
            </w:r>
          </w:p>
        </w:tc>
      </w:tr>
      <w:tr w:rsidR="00A67359" w:rsidRPr="00E45347" w:rsidTr="00B83E08">
        <w:trPr>
          <w:cantSplit/>
          <w:trHeight w:val="1074"/>
        </w:trPr>
        <w:tc>
          <w:tcPr>
            <w:tcW w:w="276" w:type="dxa"/>
            <w:vMerge/>
            <w:vAlign w:val="center"/>
          </w:tcPr>
          <w:p w:rsidR="003F4059" w:rsidRPr="00E45347" w:rsidRDefault="003F4059" w:rsidP="00A67359">
            <w:pPr>
              <w:pStyle w:val="aff1"/>
              <w:jc w:val="center"/>
              <w:rPr>
                <w:rFonts w:ascii="Times New Roman" w:eastAsia="Times New Roman" w:hAnsi="Times New Roman" w:cs="Times New Roman"/>
                <w:sz w:val="12"/>
                <w:szCs w:val="12"/>
              </w:rPr>
            </w:pPr>
          </w:p>
        </w:tc>
        <w:tc>
          <w:tcPr>
            <w:tcW w:w="1108" w:type="dxa"/>
            <w:vMerge/>
            <w:vAlign w:val="center"/>
            <w:hideMark/>
          </w:tcPr>
          <w:p w:rsidR="003F4059" w:rsidRPr="00E45347" w:rsidRDefault="003F4059" w:rsidP="00A67359">
            <w:pPr>
              <w:pStyle w:val="aff1"/>
              <w:jc w:val="center"/>
              <w:rPr>
                <w:rFonts w:ascii="Times New Roman" w:eastAsia="Times New Roman" w:hAnsi="Times New Roman" w:cs="Times New Roman"/>
                <w:sz w:val="12"/>
                <w:szCs w:val="12"/>
              </w:rPr>
            </w:pPr>
          </w:p>
        </w:tc>
        <w:tc>
          <w:tcPr>
            <w:tcW w:w="284" w:type="dxa"/>
            <w:vMerge/>
            <w:vAlign w:val="center"/>
            <w:hideMark/>
          </w:tcPr>
          <w:p w:rsidR="003F4059" w:rsidRPr="00E45347" w:rsidRDefault="003F4059" w:rsidP="00A67359">
            <w:pPr>
              <w:pStyle w:val="aff1"/>
              <w:jc w:val="center"/>
              <w:rPr>
                <w:rFonts w:ascii="Times New Roman" w:eastAsia="Times New Roman" w:hAnsi="Times New Roman" w:cs="Times New Roman"/>
                <w:sz w:val="12"/>
                <w:szCs w:val="12"/>
              </w:rPr>
            </w:pPr>
          </w:p>
        </w:tc>
        <w:tc>
          <w:tcPr>
            <w:tcW w:w="238" w:type="dxa"/>
            <w:vMerge/>
            <w:vAlign w:val="center"/>
            <w:hideMark/>
          </w:tcPr>
          <w:p w:rsidR="003F4059" w:rsidRPr="00E45347" w:rsidRDefault="003F4059" w:rsidP="00A67359">
            <w:pPr>
              <w:pStyle w:val="aff1"/>
              <w:jc w:val="center"/>
              <w:rPr>
                <w:rFonts w:ascii="Times New Roman" w:eastAsia="Times New Roman" w:hAnsi="Times New Roman" w:cs="Times New Roman"/>
                <w:sz w:val="12"/>
                <w:szCs w:val="12"/>
              </w:rPr>
            </w:pPr>
          </w:p>
        </w:tc>
        <w:tc>
          <w:tcPr>
            <w:tcW w:w="292"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292"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Област</w:t>
            </w:r>
            <w:r w:rsidRPr="00E45347">
              <w:rPr>
                <w:rFonts w:ascii="Times New Roman" w:eastAsia="Times New Roman" w:hAnsi="Times New Roman" w:cs="Times New Roman"/>
                <w:sz w:val="12"/>
                <w:szCs w:val="12"/>
              </w:rPr>
              <w:t>ной бюджет</w:t>
            </w:r>
          </w:p>
        </w:tc>
        <w:tc>
          <w:tcPr>
            <w:tcW w:w="292"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 xml:space="preserve">Фонд </w:t>
            </w:r>
            <w:r>
              <w:rPr>
                <w:rFonts w:ascii="Times New Roman" w:eastAsia="Times New Roman" w:hAnsi="Times New Roman" w:cs="Times New Roman"/>
                <w:sz w:val="12"/>
                <w:szCs w:val="12"/>
              </w:rPr>
              <w:t xml:space="preserve">развития </w:t>
            </w:r>
            <w:r w:rsidRPr="00E45347">
              <w:rPr>
                <w:rFonts w:ascii="Times New Roman" w:eastAsia="Times New Roman" w:hAnsi="Times New Roman" w:cs="Times New Roman"/>
                <w:sz w:val="12"/>
                <w:szCs w:val="12"/>
              </w:rPr>
              <w:t>территорий</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Федеральный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291" w:type="dxa"/>
            <w:shd w:val="clear" w:color="auto" w:fill="auto"/>
            <w:textDirection w:val="btLr"/>
            <w:vAlign w:val="center"/>
            <w:hideMark/>
          </w:tcPr>
          <w:p w:rsidR="003F4059" w:rsidRPr="00E45347" w:rsidRDefault="003F40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r>
      <w:tr w:rsidR="00666BF9" w:rsidRPr="00E45347" w:rsidTr="00B83E08">
        <w:trPr>
          <w:trHeight w:val="70"/>
        </w:trPr>
        <w:tc>
          <w:tcPr>
            <w:tcW w:w="7729" w:type="dxa"/>
            <w:gridSpan w:val="24"/>
            <w:vAlign w:val="center"/>
          </w:tcPr>
          <w:p w:rsidR="00666BF9" w:rsidRPr="00E45347" w:rsidRDefault="00666BF9" w:rsidP="00A6735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666BF9" w:rsidRPr="00E45347" w:rsidTr="00B83E08">
        <w:trPr>
          <w:trHeight w:val="70"/>
        </w:trPr>
        <w:tc>
          <w:tcPr>
            <w:tcW w:w="7729" w:type="dxa"/>
            <w:gridSpan w:val="24"/>
            <w:vAlign w:val="center"/>
          </w:tcPr>
          <w:p w:rsidR="00666BF9" w:rsidRPr="00E45347" w:rsidRDefault="00666BF9" w:rsidP="00A6735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B83E08" w:rsidRPr="00E45347" w:rsidTr="00B83E08">
        <w:trPr>
          <w:cantSplit/>
          <w:trHeight w:val="134"/>
        </w:trPr>
        <w:tc>
          <w:tcPr>
            <w:tcW w:w="276" w:type="dxa"/>
            <w:vAlign w:val="center"/>
          </w:tcPr>
          <w:p w:rsidR="003F4059" w:rsidRPr="003F4059" w:rsidRDefault="003F4059" w:rsidP="00A6735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1</w:t>
            </w:r>
          </w:p>
        </w:tc>
        <w:tc>
          <w:tcPr>
            <w:tcW w:w="1108" w:type="dxa"/>
            <w:vAlign w:val="center"/>
          </w:tcPr>
          <w:p w:rsidR="003F4059" w:rsidRPr="003F4059" w:rsidRDefault="003F4059" w:rsidP="00A6735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водоснабжения, водоочистки и водоотведения</w:t>
            </w:r>
          </w:p>
        </w:tc>
        <w:tc>
          <w:tcPr>
            <w:tcW w:w="284" w:type="dxa"/>
            <w:textDirection w:val="btLr"/>
            <w:vAlign w:val="center"/>
          </w:tcPr>
          <w:p w:rsidR="003F4059" w:rsidRPr="003F4059" w:rsidRDefault="003F4059" w:rsidP="00B83E08">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color w:val="000000"/>
                <w:sz w:val="12"/>
                <w:szCs w:val="12"/>
                <w:lang w:eastAsia="ru-RU"/>
              </w:rPr>
              <w:t>МКУ "</w:t>
            </w:r>
            <w:proofErr w:type="spellStart"/>
            <w:r w:rsidRPr="003F4059">
              <w:rPr>
                <w:rFonts w:ascii="Times New Roman" w:eastAsia="Times New Roman" w:hAnsi="Times New Roman" w:cs="Times New Roman"/>
                <w:color w:val="000000"/>
                <w:sz w:val="12"/>
                <w:szCs w:val="12"/>
                <w:lang w:eastAsia="ru-RU"/>
              </w:rPr>
              <w:t>УЗЗиАГ</w:t>
            </w:r>
            <w:proofErr w:type="spellEnd"/>
            <w:r w:rsidRPr="003F4059">
              <w:rPr>
                <w:rFonts w:ascii="Times New Roman" w:eastAsia="Times New Roman" w:hAnsi="Times New Roman" w:cs="Times New Roman"/>
                <w:color w:val="000000"/>
                <w:sz w:val="12"/>
                <w:szCs w:val="12"/>
                <w:lang w:eastAsia="ru-RU"/>
              </w:rPr>
              <w:t xml:space="preserve">" </w:t>
            </w:r>
            <w:proofErr w:type="spellStart"/>
            <w:r w:rsidRPr="003F4059">
              <w:rPr>
                <w:rFonts w:ascii="Times New Roman" w:eastAsia="Times New Roman" w:hAnsi="Times New Roman" w:cs="Times New Roman"/>
                <w:color w:val="000000"/>
                <w:sz w:val="12"/>
                <w:szCs w:val="12"/>
                <w:lang w:eastAsia="ru-RU"/>
              </w:rPr>
              <w:t>м.р</w:t>
            </w:r>
            <w:proofErr w:type="spellEnd"/>
            <w:r w:rsidRPr="003F4059">
              <w:rPr>
                <w:rFonts w:ascii="Times New Roman" w:eastAsia="Times New Roman" w:hAnsi="Times New Roman" w:cs="Times New Roman"/>
                <w:color w:val="000000"/>
                <w:sz w:val="12"/>
                <w:szCs w:val="12"/>
                <w:lang w:eastAsia="ru-RU"/>
              </w:rPr>
              <w:t>. Сергиевский</w:t>
            </w:r>
          </w:p>
        </w:tc>
        <w:tc>
          <w:tcPr>
            <w:tcW w:w="238" w:type="dxa"/>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color w:val="000000"/>
                <w:sz w:val="12"/>
                <w:szCs w:val="12"/>
                <w:lang w:eastAsia="ru-RU"/>
              </w:rPr>
            </w:pPr>
            <w:r w:rsidRPr="003F4059">
              <w:rPr>
                <w:rFonts w:ascii="Times New Roman" w:eastAsia="Times New Roman" w:hAnsi="Times New Roman" w:cs="Times New Roman"/>
                <w:color w:val="000000"/>
                <w:sz w:val="12"/>
                <w:szCs w:val="12"/>
                <w:lang w:eastAsia="ru-RU"/>
              </w:rPr>
              <w:t>2023-2030</w:t>
            </w:r>
          </w:p>
        </w:tc>
        <w:tc>
          <w:tcPr>
            <w:tcW w:w="292"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2"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2"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4 200,00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13 300,00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4 000,00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88 264,00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c>
          <w:tcPr>
            <w:tcW w:w="291" w:type="dxa"/>
            <w:shd w:val="clear" w:color="auto" w:fill="auto"/>
            <w:textDirection w:val="btLr"/>
            <w:vAlign w:val="center"/>
          </w:tcPr>
          <w:p w:rsidR="003F4059" w:rsidRPr="003F4059" w:rsidRDefault="003F4059" w:rsidP="00A6735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0,00</w:t>
            </w:r>
          </w:p>
        </w:tc>
      </w:tr>
      <w:tr w:rsidR="00666BF9" w:rsidRPr="00E45347" w:rsidTr="00B83E08">
        <w:trPr>
          <w:trHeight w:val="70"/>
        </w:trPr>
        <w:tc>
          <w:tcPr>
            <w:tcW w:w="7729" w:type="dxa"/>
            <w:gridSpan w:val="24"/>
            <w:vAlign w:val="center"/>
          </w:tcPr>
          <w:p w:rsidR="00666BF9" w:rsidRPr="003F4059" w:rsidRDefault="00666BF9" w:rsidP="00A6735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B83E08" w:rsidRPr="00E45347" w:rsidTr="00B83E08">
        <w:trPr>
          <w:cantSplit/>
          <w:trHeight w:val="70"/>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lastRenderedPageBreak/>
              <w:t>2</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Работы по строительству, реконструкции, капитальному ремонту и модернизации систем теплоснабжения и горячего водоснабжения</w:t>
            </w:r>
          </w:p>
        </w:tc>
        <w:tc>
          <w:tcPr>
            <w:tcW w:w="284" w:type="dxa"/>
            <w:textDirection w:val="btLr"/>
            <w:vAlign w:val="center"/>
          </w:tcPr>
          <w:p w:rsidR="003F4059" w:rsidRPr="003F4059" w:rsidRDefault="003F40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2068"/>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3</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Возмещение недополученных доходов в сфере ЖКХ</w:t>
            </w:r>
          </w:p>
        </w:tc>
        <w:tc>
          <w:tcPr>
            <w:tcW w:w="284" w:type="dxa"/>
            <w:textDirection w:val="btLr"/>
            <w:vAlign w:val="center"/>
          </w:tcPr>
          <w:p w:rsidR="003F4059" w:rsidRPr="003F4059" w:rsidRDefault="00B83E08" w:rsidP="00B83E0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Администрация </w:t>
            </w:r>
            <w:r w:rsidR="003F4059" w:rsidRPr="003F4059">
              <w:rPr>
                <w:rFonts w:ascii="Times New Roman" w:eastAsia="Times New Roman" w:hAnsi="Times New Roman" w:cs="Times New Roman"/>
                <w:sz w:val="12"/>
                <w:szCs w:val="12"/>
              </w:rPr>
              <w:t>муниципального района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300,00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1134"/>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4</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284" w:type="dxa"/>
            <w:textDirection w:val="btLr"/>
            <w:vAlign w:val="center"/>
          </w:tcPr>
          <w:p w:rsidR="003F4059" w:rsidRPr="003F4059" w:rsidRDefault="003F40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1 000,00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1134"/>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5</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Услуги по осуществлению технологического присоединения к инженерным сетям</w:t>
            </w:r>
          </w:p>
        </w:tc>
        <w:tc>
          <w:tcPr>
            <w:tcW w:w="284" w:type="dxa"/>
            <w:textDirection w:val="btLr"/>
            <w:vAlign w:val="center"/>
          </w:tcPr>
          <w:p w:rsidR="003F4059" w:rsidRPr="003F4059" w:rsidRDefault="003F40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7 000,00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1134"/>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6</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Оказание помощи по текущему и капитальному ремонту жилых помещений граждан (адресная помощь)</w:t>
            </w:r>
          </w:p>
        </w:tc>
        <w:tc>
          <w:tcPr>
            <w:tcW w:w="284" w:type="dxa"/>
            <w:textDirection w:val="btLr"/>
            <w:vAlign w:val="center"/>
          </w:tcPr>
          <w:p w:rsidR="003F4059" w:rsidRPr="003F4059" w:rsidRDefault="003F40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250,00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150,00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150,00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1134"/>
        </w:trPr>
        <w:tc>
          <w:tcPr>
            <w:tcW w:w="276"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7</w:t>
            </w:r>
          </w:p>
        </w:tc>
        <w:tc>
          <w:tcPr>
            <w:tcW w:w="1108" w:type="dxa"/>
            <w:vAlign w:val="center"/>
          </w:tcPr>
          <w:p w:rsidR="003F4059" w:rsidRPr="003F4059" w:rsidRDefault="003F40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Прочие работы</w:t>
            </w:r>
          </w:p>
        </w:tc>
        <w:tc>
          <w:tcPr>
            <w:tcW w:w="284" w:type="dxa"/>
            <w:textDirection w:val="btLr"/>
            <w:vAlign w:val="center"/>
          </w:tcPr>
          <w:p w:rsidR="003F4059" w:rsidRPr="003F4059" w:rsidRDefault="003F40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3F4059" w:rsidRPr="003F4059" w:rsidRDefault="00A67359" w:rsidP="00A6735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w:t>
            </w:r>
            <w:r w:rsidR="003F4059" w:rsidRPr="003F4059">
              <w:rPr>
                <w:rFonts w:ascii="Times New Roman" w:eastAsia="Times New Roman" w:hAnsi="Times New Roman" w:cs="Times New Roman"/>
                <w:sz w:val="12"/>
                <w:szCs w:val="12"/>
              </w:rPr>
              <w:t>551,85144</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250,00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250,00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3F4059" w:rsidRPr="003F4059" w:rsidRDefault="003F40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1134"/>
        </w:trPr>
        <w:tc>
          <w:tcPr>
            <w:tcW w:w="276" w:type="dxa"/>
            <w:vAlign w:val="center"/>
          </w:tcPr>
          <w:p w:rsidR="00A67359" w:rsidRPr="003F4059" w:rsidRDefault="00A673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8</w:t>
            </w:r>
          </w:p>
        </w:tc>
        <w:tc>
          <w:tcPr>
            <w:tcW w:w="1108" w:type="dxa"/>
            <w:vAlign w:val="center"/>
          </w:tcPr>
          <w:p w:rsidR="00A67359" w:rsidRPr="003F4059" w:rsidRDefault="00A67359" w:rsidP="00A6735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 xml:space="preserve">Капитальный ремонт системы водоснабжения в </w:t>
            </w:r>
            <w:proofErr w:type="spellStart"/>
            <w:r w:rsidRPr="003F4059">
              <w:rPr>
                <w:rFonts w:ascii="Times New Roman" w:eastAsia="Times New Roman" w:hAnsi="Times New Roman" w:cs="Times New Roman"/>
                <w:sz w:val="12"/>
                <w:szCs w:val="12"/>
              </w:rPr>
              <w:t>с</w:t>
            </w:r>
            <w:proofErr w:type="gramStart"/>
            <w:r w:rsidRPr="003F4059">
              <w:rPr>
                <w:rFonts w:ascii="Times New Roman" w:eastAsia="Times New Roman" w:hAnsi="Times New Roman" w:cs="Times New Roman"/>
                <w:sz w:val="12"/>
                <w:szCs w:val="12"/>
              </w:rPr>
              <w:t>.У</w:t>
            </w:r>
            <w:proofErr w:type="gramEnd"/>
            <w:r w:rsidRPr="003F4059">
              <w:rPr>
                <w:rFonts w:ascii="Times New Roman" w:eastAsia="Times New Roman" w:hAnsi="Times New Roman" w:cs="Times New Roman"/>
                <w:sz w:val="12"/>
                <w:szCs w:val="12"/>
              </w:rPr>
              <w:t>спенка</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м.р.Сергиевский</w:t>
            </w:r>
            <w:proofErr w:type="spellEnd"/>
          </w:p>
        </w:tc>
        <w:tc>
          <w:tcPr>
            <w:tcW w:w="284" w:type="dxa"/>
            <w:textDirection w:val="btLr"/>
            <w:vAlign w:val="center"/>
          </w:tcPr>
          <w:p w:rsidR="00A67359" w:rsidRPr="003F4059" w:rsidRDefault="00A67359"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238" w:type="dxa"/>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14 258,03</w:t>
            </w: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1 483,17</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17 966,00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250,00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w:t>
            </w:r>
          </w:p>
        </w:tc>
      </w:tr>
      <w:tr w:rsidR="00A67359" w:rsidRPr="00E45347" w:rsidTr="00B83E08">
        <w:trPr>
          <w:cantSplit/>
          <w:trHeight w:val="856"/>
        </w:trPr>
        <w:tc>
          <w:tcPr>
            <w:tcW w:w="276" w:type="dxa"/>
            <w:vAlign w:val="center"/>
          </w:tcPr>
          <w:p w:rsidR="00A67359" w:rsidRPr="003F4059" w:rsidRDefault="00A67359" w:rsidP="00A67359">
            <w:pPr>
              <w:pStyle w:val="aff1"/>
              <w:jc w:val="center"/>
              <w:rPr>
                <w:rFonts w:ascii="Times New Roman" w:eastAsia="Times New Roman" w:hAnsi="Times New Roman" w:cs="Times New Roman"/>
                <w:sz w:val="12"/>
                <w:szCs w:val="12"/>
              </w:rPr>
            </w:pPr>
          </w:p>
        </w:tc>
        <w:tc>
          <w:tcPr>
            <w:tcW w:w="1108" w:type="dxa"/>
            <w:vAlign w:val="center"/>
          </w:tcPr>
          <w:p w:rsidR="00A67359" w:rsidRPr="003F4059" w:rsidRDefault="00A67359" w:rsidP="00A67359">
            <w:pPr>
              <w:pStyle w:val="aff1"/>
              <w:jc w:val="center"/>
              <w:rPr>
                <w:rFonts w:ascii="Times New Roman" w:eastAsia="Times New Roman" w:hAnsi="Times New Roman" w:cs="Times New Roman"/>
                <w:sz w:val="12"/>
                <w:szCs w:val="12"/>
              </w:rPr>
            </w:pPr>
          </w:p>
        </w:tc>
        <w:tc>
          <w:tcPr>
            <w:tcW w:w="284" w:type="dxa"/>
            <w:vAlign w:val="center"/>
          </w:tcPr>
          <w:p w:rsidR="00A67359" w:rsidRPr="003F4059" w:rsidRDefault="00A67359" w:rsidP="00A67359">
            <w:pPr>
              <w:pStyle w:val="aff1"/>
              <w:jc w:val="center"/>
              <w:rPr>
                <w:rFonts w:ascii="Times New Roman" w:eastAsia="Times New Roman" w:hAnsi="Times New Roman" w:cs="Times New Roman"/>
                <w:sz w:val="12"/>
                <w:szCs w:val="12"/>
              </w:rPr>
            </w:pPr>
          </w:p>
        </w:tc>
        <w:tc>
          <w:tcPr>
            <w:tcW w:w="238" w:type="dxa"/>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14258,23000</w:t>
            </w:r>
          </w:p>
        </w:tc>
        <w:tc>
          <w:tcPr>
            <w:tcW w:w="292"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7985,02144</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17966,00000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13800,00000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4750,00000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96864,00000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c>
          <w:tcPr>
            <w:tcW w:w="291" w:type="dxa"/>
            <w:shd w:val="clear" w:color="auto" w:fill="auto"/>
            <w:textDirection w:val="btLr"/>
            <w:vAlign w:val="center"/>
          </w:tcPr>
          <w:p w:rsidR="00A67359" w:rsidRPr="003F4059" w:rsidRDefault="00A67359" w:rsidP="00A67359">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0,00000</w:t>
            </w:r>
          </w:p>
        </w:tc>
      </w:tr>
    </w:tbl>
    <w:p w:rsidR="00B83E08" w:rsidRDefault="00B83E08" w:rsidP="00666BF9">
      <w:pPr>
        <w:spacing w:after="0" w:line="240" w:lineRule="auto"/>
        <w:rPr>
          <w:rFonts w:ascii="Times New Roman"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
        <w:gridCol w:w="823"/>
        <w:gridCol w:w="26"/>
        <w:gridCol w:w="245"/>
        <w:gridCol w:w="268"/>
        <w:gridCol w:w="268"/>
        <w:gridCol w:w="268"/>
        <w:gridCol w:w="268"/>
        <w:gridCol w:w="268"/>
        <w:gridCol w:w="310"/>
        <w:gridCol w:w="267"/>
        <w:gridCol w:w="267"/>
        <w:gridCol w:w="267"/>
        <w:gridCol w:w="267"/>
        <w:gridCol w:w="267"/>
        <w:gridCol w:w="267"/>
        <w:gridCol w:w="267"/>
        <w:gridCol w:w="267"/>
        <w:gridCol w:w="267"/>
        <w:gridCol w:w="267"/>
        <w:gridCol w:w="267"/>
        <w:gridCol w:w="267"/>
        <w:gridCol w:w="267"/>
        <w:gridCol w:w="267"/>
        <w:gridCol w:w="267"/>
        <w:gridCol w:w="261"/>
        <w:gridCol w:w="6"/>
        <w:gridCol w:w="451"/>
      </w:tblGrid>
      <w:tr w:rsidR="00B83E08" w:rsidRPr="00E45347" w:rsidTr="00B64613">
        <w:trPr>
          <w:trHeight w:val="138"/>
        </w:trPr>
        <w:tc>
          <w:tcPr>
            <w:tcW w:w="169" w:type="pct"/>
            <w:vMerge w:val="restart"/>
            <w:vAlign w:val="center"/>
          </w:tcPr>
          <w:p w:rsidR="00666BF9" w:rsidRPr="00E45347" w:rsidRDefault="00666BF9" w:rsidP="00666BF9">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p>
        </w:tc>
        <w:tc>
          <w:tcPr>
            <w:tcW w:w="532" w:type="pct"/>
            <w:vMerge w:val="restart"/>
            <w:shd w:val="clear" w:color="auto" w:fill="auto"/>
            <w:vAlign w:val="center"/>
            <w:hideMark/>
          </w:tcPr>
          <w:p w:rsidR="00666BF9" w:rsidRPr="00E45347" w:rsidRDefault="00666BF9" w:rsidP="00666BF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Наименование цели, задачи, мероприятия</w:t>
            </w:r>
          </w:p>
        </w:tc>
        <w:tc>
          <w:tcPr>
            <w:tcW w:w="174" w:type="pct"/>
            <w:gridSpan w:val="2"/>
            <w:vMerge w:val="restart"/>
            <w:shd w:val="clear" w:color="auto" w:fill="auto"/>
            <w:textDirection w:val="btLr"/>
            <w:vAlign w:val="center"/>
            <w:hideMark/>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Ответственные исполнители</w:t>
            </w:r>
          </w:p>
        </w:tc>
        <w:tc>
          <w:tcPr>
            <w:tcW w:w="173" w:type="pct"/>
            <w:vMerge w:val="restar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666BF9">
              <w:rPr>
                <w:rFonts w:ascii="Times New Roman" w:eastAsia="Times New Roman" w:hAnsi="Times New Roman" w:cs="Times New Roman"/>
                <w:sz w:val="12"/>
                <w:szCs w:val="12"/>
              </w:rPr>
              <w:t>Срок реализации</w:t>
            </w:r>
          </w:p>
        </w:tc>
        <w:tc>
          <w:tcPr>
            <w:tcW w:w="892" w:type="pct"/>
            <w:gridSpan w:val="5"/>
            <w:vAlign w:val="center"/>
          </w:tcPr>
          <w:p w:rsidR="00666BF9" w:rsidRPr="00E45347" w:rsidRDefault="00666BF9" w:rsidP="00666BF9">
            <w:pPr>
              <w:pStyle w:val="aff1"/>
              <w:jc w:val="center"/>
              <w:rPr>
                <w:rFonts w:ascii="Times New Roman" w:eastAsia="Times New Roman" w:hAnsi="Times New Roman" w:cs="Times New Roman"/>
                <w:sz w:val="12"/>
                <w:szCs w:val="12"/>
              </w:rPr>
            </w:pPr>
            <w:r w:rsidRPr="00A67359">
              <w:rPr>
                <w:rFonts w:ascii="Times New Roman" w:eastAsia="Times New Roman" w:hAnsi="Times New Roman" w:cs="Times New Roman"/>
                <w:sz w:val="12"/>
                <w:szCs w:val="12"/>
              </w:rPr>
              <w:t>2027год</w:t>
            </w:r>
          </w:p>
        </w:tc>
        <w:tc>
          <w:tcPr>
            <w:tcW w:w="864" w:type="pct"/>
            <w:gridSpan w:val="5"/>
            <w:vAlign w:val="center"/>
          </w:tcPr>
          <w:p w:rsidR="00666BF9" w:rsidRPr="00A67359" w:rsidRDefault="00666BF9" w:rsidP="00666BF9">
            <w:pPr>
              <w:pStyle w:val="aff1"/>
              <w:jc w:val="center"/>
              <w:rPr>
                <w:rFonts w:ascii="Times New Roman" w:eastAsia="Times New Roman" w:hAnsi="Times New Roman" w:cs="Times New Roman"/>
                <w:sz w:val="12"/>
                <w:szCs w:val="12"/>
              </w:rPr>
            </w:pPr>
            <w:r w:rsidRPr="00A67359">
              <w:rPr>
                <w:rFonts w:ascii="Times New Roman" w:eastAsia="Times New Roman" w:hAnsi="Times New Roman" w:cs="Times New Roman"/>
                <w:sz w:val="12"/>
                <w:szCs w:val="12"/>
              </w:rPr>
              <w:t>2028 год</w:t>
            </w:r>
          </w:p>
        </w:tc>
        <w:tc>
          <w:tcPr>
            <w:tcW w:w="864" w:type="pct"/>
            <w:gridSpan w:val="5"/>
            <w:vAlign w:val="center"/>
          </w:tcPr>
          <w:p w:rsidR="00666BF9" w:rsidRPr="00A67359" w:rsidRDefault="00666BF9" w:rsidP="00666BF9">
            <w:pPr>
              <w:pStyle w:val="aff1"/>
              <w:jc w:val="center"/>
              <w:rPr>
                <w:rFonts w:ascii="Times New Roman" w:eastAsia="Times New Roman" w:hAnsi="Times New Roman" w:cs="Times New Roman"/>
                <w:sz w:val="12"/>
                <w:szCs w:val="12"/>
              </w:rPr>
            </w:pPr>
            <w:r w:rsidRPr="00A67359">
              <w:rPr>
                <w:rFonts w:ascii="Times New Roman" w:eastAsia="Times New Roman" w:hAnsi="Times New Roman" w:cs="Times New Roman"/>
                <w:sz w:val="12"/>
                <w:szCs w:val="12"/>
              </w:rPr>
              <w:t>2030 год</w:t>
            </w:r>
          </w:p>
        </w:tc>
        <w:tc>
          <w:tcPr>
            <w:tcW w:w="864" w:type="pct"/>
            <w:gridSpan w:val="5"/>
            <w:vAlign w:val="center"/>
          </w:tcPr>
          <w:p w:rsidR="00666BF9" w:rsidRPr="00A67359" w:rsidRDefault="00666BF9" w:rsidP="00666BF9">
            <w:pPr>
              <w:pStyle w:val="aff1"/>
              <w:jc w:val="center"/>
              <w:rPr>
                <w:rFonts w:ascii="Times New Roman" w:eastAsia="Times New Roman" w:hAnsi="Times New Roman" w:cs="Times New Roman"/>
                <w:sz w:val="12"/>
                <w:szCs w:val="12"/>
              </w:rPr>
            </w:pPr>
            <w:r w:rsidRPr="00A67359">
              <w:rPr>
                <w:rFonts w:ascii="Times New Roman" w:eastAsia="Times New Roman" w:hAnsi="Times New Roman" w:cs="Times New Roman"/>
                <w:sz w:val="12"/>
                <w:szCs w:val="12"/>
              </w:rPr>
              <w:t>2029 год</w:t>
            </w:r>
          </w:p>
        </w:tc>
        <w:tc>
          <w:tcPr>
            <w:tcW w:w="169" w:type="pct"/>
            <w:vMerge w:val="restart"/>
            <w:textDirection w:val="btLr"/>
            <w:vAlign w:val="center"/>
          </w:tcPr>
          <w:p w:rsidR="00666BF9" w:rsidRPr="00A67359" w:rsidRDefault="00666BF9" w:rsidP="00666BF9">
            <w:pPr>
              <w:pStyle w:val="aff1"/>
              <w:ind w:left="113" w:right="113"/>
              <w:jc w:val="center"/>
              <w:rPr>
                <w:rFonts w:ascii="Times New Roman" w:eastAsia="Times New Roman" w:hAnsi="Times New Roman" w:cs="Times New Roman"/>
                <w:sz w:val="12"/>
                <w:szCs w:val="12"/>
              </w:rPr>
            </w:pPr>
            <w:r w:rsidRPr="00666BF9">
              <w:rPr>
                <w:rFonts w:ascii="Times New Roman" w:eastAsia="Times New Roman" w:hAnsi="Times New Roman" w:cs="Times New Roman"/>
                <w:sz w:val="12"/>
                <w:szCs w:val="12"/>
              </w:rPr>
              <w:t>Всего</w:t>
            </w:r>
          </w:p>
        </w:tc>
        <w:tc>
          <w:tcPr>
            <w:tcW w:w="299" w:type="pct"/>
            <w:gridSpan w:val="2"/>
            <w:vMerge w:val="restart"/>
            <w:textDirection w:val="btLr"/>
            <w:vAlign w:val="center"/>
          </w:tcPr>
          <w:p w:rsidR="00666BF9" w:rsidRPr="00A67359" w:rsidRDefault="00666BF9" w:rsidP="00666BF9">
            <w:pPr>
              <w:pStyle w:val="aff1"/>
              <w:ind w:left="113" w:right="113"/>
              <w:jc w:val="center"/>
              <w:rPr>
                <w:rFonts w:ascii="Times New Roman" w:eastAsia="Times New Roman" w:hAnsi="Times New Roman" w:cs="Times New Roman"/>
                <w:sz w:val="12"/>
                <w:szCs w:val="12"/>
              </w:rPr>
            </w:pPr>
            <w:r w:rsidRPr="00666BF9">
              <w:rPr>
                <w:rFonts w:ascii="Times New Roman" w:eastAsia="Times New Roman" w:hAnsi="Times New Roman" w:cs="Times New Roman"/>
                <w:sz w:val="12"/>
                <w:szCs w:val="12"/>
              </w:rPr>
              <w:t>Ожидаемый результат</w:t>
            </w:r>
          </w:p>
        </w:tc>
      </w:tr>
      <w:tr w:rsidR="00B83E08" w:rsidRPr="00E45347" w:rsidTr="00B64613">
        <w:trPr>
          <w:cantSplit/>
          <w:trHeight w:val="1074"/>
        </w:trPr>
        <w:tc>
          <w:tcPr>
            <w:tcW w:w="169" w:type="pct"/>
            <w:vMerge/>
            <w:vAlign w:val="center"/>
          </w:tcPr>
          <w:p w:rsidR="00666BF9" w:rsidRPr="00E45347" w:rsidRDefault="00666BF9" w:rsidP="00666BF9">
            <w:pPr>
              <w:pStyle w:val="aff1"/>
              <w:jc w:val="center"/>
              <w:rPr>
                <w:rFonts w:ascii="Times New Roman" w:eastAsia="Times New Roman" w:hAnsi="Times New Roman" w:cs="Times New Roman"/>
                <w:sz w:val="12"/>
                <w:szCs w:val="12"/>
              </w:rPr>
            </w:pPr>
          </w:p>
        </w:tc>
        <w:tc>
          <w:tcPr>
            <w:tcW w:w="532" w:type="pct"/>
            <w:vMerge/>
            <w:vAlign w:val="center"/>
            <w:hideMark/>
          </w:tcPr>
          <w:p w:rsidR="00666BF9" w:rsidRPr="00E45347" w:rsidRDefault="00666BF9" w:rsidP="00666BF9">
            <w:pPr>
              <w:pStyle w:val="aff1"/>
              <w:jc w:val="center"/>
              <w:rPr>
                <w:rFonts w:ascii="Times New Roman" w:eastAsia="Times New Roman" w:hAnsi="Times New Roman" w:cs="Times New Roman"/>
                <w:sz w:val="12"/>
                <w:szCs w:val="12"/>
              </w:rPr>
            </w:pPr>
          </w:p>
        </w:tc>
        <w:tc>
          <w:tcPr>
            <w:tcW w:w="174" w:type="pct"/>
            <w:gridSpan w:val="2"/>
            <w:vMerge/>
            <w:vAlign w:val="center"/>
            <w:hideMark/>
          </w:tcPr>
          <w:p w:rsidR="00666BF9" w:rsidRPr="00E45347" w:rsidRDefault="00666BF9" w:rsidP="00666BF9">
            <w:pPr>
              <w:pStyle w:val="aff1"/>
              <w:jc w:val="center"/>
              <w:rPr>
                <w:rFonts w:ascii="Times New Roman" w:eastAsia="Times New Roman" w:hAnsi="Times New Roman" w:cs="Times New Roman"/>
                <w:sz w:val="12"/>
                <w:szCs w:val="12"/>
              </w:rPr>
            </w:pPr>
          </w:p>
        </w:tc>
        <w:tc>
          <w:tcPr>
            <w:tcW w:w="173" w:type="pct"/>
            <w:vMerge/>
            <w:vAlign w:val="center"/>
          </w:tcPr>
          <w:p w:rsidR="00666BF9" w:rsidRPr="00E45347" w:rsidRDefault="00666BF9" w:rsidP="00666BF9">
            <w:pPr>
              <w:pStyle w:val="aff1"/>
              <w:jc w:val="center"/>
              <w:rPr>
                <w:rFonts w:ascii="Times New Roman" w:eastAsia="Times New Roman" w:hAnsi="Times New Roman" w:cs="Times New Roman"/>
                <w:sz w:val="12"/>
                <w:szCs w:val="12"/>
              </w:rPr>
            </w:pP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Област</w:t>
            </w:r>
            <w:r w:rsidRPr="00E45347">
              <w:rPr>
                <w:rFonts w:ascii="Times New Roman" w:eastAsia="Times New Roman" w:hAnsi="Times New Roman" w:cs="Times New Roman"/>
                <w:sz w:val="12"/>
                <w:szCs w:val="12"/>
              </w:rPr>
              <w:t>ной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 xml:space="preserve">Фонд </w:t>
            </w:r>
            <w:r>
              <w:rPr>
                <w:rFonts w:ascii="Times New Roman" w:eastAsia="Times New Roman" w:hAnsi="Times New Roman" w:cs="Times New Roman"/>
                <w:sz w:val="12"/>
                <w:szCs w:val="12"/>
              </w:rPr>
              <w:t xml:space="preserve">развития </w:t>
            </w:r>
            <w:r w:rsidRPr="00E45347">
              <w:rPr>
                <w:rFonts w:ascii="Times New Roman" w:eastAsia="Times New Roman" w:hAnsi="Times New Roman" w:cs="Times New Roman"/>
                <w:sz w:val="12"/>
                <w:szCs w:val="12"/>
              </w:rPr>
              <w:t>территорий</w:t>
            </w:r>
          </w:p>
        </w:tc>
        <w:tc>
          <w:tcPr>
            <w:tcW w:w="199"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Федеральный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Федераль</w:t>
            </w:r>
            <w:r w:rsidRPr="00E45347">
              <w:rPr>
                <w:rFonts w:ascii="Times New Roman" w:eastAsia="Times New Roman" w:hAnsi="Times New Roman" w:cs="Times New Roman"/>
                <w:sz w:val="12"/>
                <w:szCs w:val="12"/>
              </w:rPr>
              <w:t>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Областной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Местный бюджет</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Фонд развития территорий</w:t>
            </w:r>
          </w:p>
        </w:tc>
        <w:tc>
          <w:tcPr>
            <w:tcW w:w="173" w:type="pct"/>
            <w:textDirection w:val="btLr"/>
            <w:vAlign w:val="center"/>
          </w:tcPr>
          <w:p w:rsidR="00666BF9" w:rsidRPr="00E45347" w:rsidRDefault="00666BF9" w:rsidP="00666BF9">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Pr="00E45347">
              <w:rPr>
                <w:rFonts w:ascii="Times New Roman" w:eastAsia="Times New Roman" w:hAnsi="Times New Roman" w:cs="Times New Roman"/>
                <w:sz w:val="12"/>
                <w:szCs w:val="12"/>
              </w:rPr>
              <w:t>ные средства</w:t>
            </w:r>
          </w:p>
        </w:tc>
        <w:tc>
          <w:tcPr>
            <w:tcW w:w="169" w:type="pct"/>
            <w:vMerge/>
            <w:vAlign w:val="center"/>
          </w:tcPr>
          <w:p w:rsidR="00666BF9" w:rsidRPr="00E45347" w:rsidRDefault="00666BF9" w:rsidP="00666BF9">
            <w:pPr>
              <w:pStyle w:val="aff1"/>
              <w:jc w:val="center"/>
              <w:rPr>
                <w:rFonts w:ascii="Times New Roman" w:eastAsia="Times New Roman" w:hAnsi="Times New Roman" w:cs="Times New Roman"/>
                <w:sz w:val="12"/>
                <w:szCs w:val="12"/>
              </w:rPr>
            </w:pPr>
          </w:p>
        </w:tc>
        <w:tc>
          <w:tcPr>
            <w:tcW w:w="299" w:type="pct"/>
            <w:gridSpan w:val="2"/>
            <w:vMerge/>
            <w:vAlign w:val="center"/>
          </w:tcPr>
          <w:p w:rsidR="00666BF9" w:rsidRPr="00E45347" w:rsidRDefault="00666BF9" w:rsidP="00666BF9">
            <w:pPr>
              <w:pStyle w:val="aff1"/>
              <w:jc w:val="center"/>
              <w:rPr>
                <w:rFonts w:ascii="Times New Roman" w:eastAsia="Times New Roman" w:hAnsi="Times New Roman" w:cs="Times New Roman"/>
                <w:sz w:val="12"/>
                <w:szCs w:val="12"/>
              </w:rPr>
            </w:pPr>
          </w:p>
        </w:tc>
      </w:tr>
      <w:tr w:rsidR="00666BF9" w:rsidRPr="00E45347" w:rsidTr="00666BF9">
        <w:trPr>
          <w:trHeight w:val="70"/>
        </w:trPr>
        <w:tc>
          <w:tcPr>
            <w:tcW w:w="5000" w:type="pct"/>
            <w:gridSpan w:val="28"/>
            <w:vAlign w:val="center"/>
          </w:tcPr>
          <w:p w:rsidR="00666BF9" w:rsidRPr="00E45347" w:rsidRDefault="00666BF9" w:rsidP="00666BF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Цель 1.    Повышение качества жилищно-коммунального обслуживания потребителей, обеспечение надежности работы инженерно-коммунальных систем жизнеобеспечения, комфортности и безопасности условий проживания граждан</w:t>
            </w:r>
          </w:p>
        </w:tc>
      </w:tr>
      <w:tr w:rsidR="00666BF9" w:rsidRPr="00E45347" w:rsidTr="00666BF9">
        <w:trPr>
          <w:trHeight w:val="70"/>
        </w:trPr>
        <w:tc>
          <w:tcPr>
            <w:tcW w:w="5000" w:type="pct"/>
            <w:gridSpan w:val="28"/>
            <w:vAlign w:val="center"/>
          </w:tcPr>
          <w:p w:rsidR="00666BF9" w:rsidRPr="00E45347" w:rsidRDefault="00666BF9" w:rsidP="00666BF9">
            <w:pPr>
              <w:pStyle w:val="aff1"/>
              <w:jc w:val="center"/>
              <w:rPr>
                <w:rFonts w:ascii="Times New Roman" w:eastAsia="Times New Roman" w:hAnsi="Times New Roman" w:cs="Times New Roman"/>
                <w:sz w:val="12"/>
                <w:szCs w:val="12"/>
              </w:rPr>
            </w:pPr>
            <w:r w:rsidRPr="00E45347">
              <w:rPr>
                <w:rFonts w:ascii="Times New Roman" w:eastAsia="Times New Roman" w:hAnsi="Times New Roman" w:cs="Times New Roman"/>
                <w:sz w:val="12"/>
                <w:szCs w:val="12"/>
              </w:rPr>
              <w:t>Задача 1. Строительство, реконструкция, капитальный ремонт и модернизация систем водоснабжения, водоочистки и водоотведения на территории муниципального района Сергиевский</w:t>
            </w:r>
          </w:p>
        </w:tc>
      </w:tr>
      <w:tr w:rsidR="00B83E08" w:rsidRPr="003F4059" w:rsidTr="00B64613">
        <w:trPr>
          <w:cantSplit/>
          <w:trHeight w:val="5428"/>
        </w:trPr>
        <w:tc>
          <w:tcPr>
            <w:tcW w:w="169" w:type="pct"/>
            <w:vAlign w:val="center"/>
          </w:tcPr>
          <w:p w:rsidR="00666BF9" w:rsidRPr="003F4059" w:rsidRDefault="00666BF9" w:rsidP="00666BF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1</w:t>
            </w:r>
          </w:p>
        </w:tc>
        <w:tc>
          <w:tcPr>
            <w:tcW w:w="532" w:type="pct"/>
            <w:vAlign w:val="center"/>
          </w:tcPr>
          <w:p w:rsidR="00666BF9" w:rsidRPr="003F4059" w:rsidRDefault="00666BF9" w:rsidP="00666BF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Работы по строительству, реконструкции, капитальному ремонту и модернизации систем водоснабжения, водоочистки и водоотведения</w:t>
            </w:r>
          </w:p>
        </w:tc>
        <w:tc>
          <w:tcPr>
            <w:tcW w:w="174" w:type="pct"/>
            <w:gridSpan w:val="2"/>
            <w:textDirection w:val="btLr"/>
            <w:vAlign w:val="center"/>
          </w:tcPr>
          <w:p w:rsidR="00666BF9" w:rsidRPr="003F405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color w:val="000000"/>
                <w:sz w:val="12"/>
                <w:szCs w:val="12"/>
                <w:lang w:eastAsia="ru-RU"/>
              </w:rPr>
              <w:t>МКУ "</w:t>
            </w:r>
            <w:proofErr w:type="spellStart"/>
            <w:r w:rsidRPr="003F4059">
              <w:rPr>
                <w:rFonts w:ascii="Times New Roman" w:eastAsia="Times New Roman" w:hAnsi="Times New Roman" w:cs="Times New Roman"/>
                <w:color w:val="000000"/>
                <w:sz w:val="12"/>
                <w:szCs w:val="12"/>
                <w:lang w:eastAsia="ru-RU"/>
              </w:rPr>
              <w:t>УЗЗиАГ</w:t>
            </w:r>
            <w:proofErr w:type="spellEnd"/>
            <w:r w:rsidRPr="003F4059">
              <w:rPr>
                <w:rFonts w:ascii="Times New Roman" w:eastAsia="Times New Roman" w:hAnsi="Times New Roman" w:cs="Times New Roman"/>
                <w:color w:val="000000"/>
                <w:sz w:val="12"/>
                <w:szCs w:val="12"/>
                <w:lang w:eastAsia="ru-RU"/>
              </w:rPr>
              <w:t xml:space="preserve">" </w:t>
            </w:r>
            <w:proofErr w:type="spellStart"/>
            <w:r w:rsidRPr="003F4059">
              <w:rPr>
                <w:rFonts w:ascii="Times New Roman" w:eastAsia="Times New Roman" w:hAnsi="Times New Roman" w:cs="Times New Roman"/>
                <w:color w:val="000000"/>
                <w:sz w:val="12"/>
                <w:szCs w:val="12"/>
                <w:lang w:eastAsia="ru-RU"/>
              </w:rPr>
              <w:t>м.р</w:t>
            </w:r>
            <w:proofErr w:type="spellEnd"/>
            <w:r w:rsidRPr="003F4059">
              <w:rPr>
                <w:rFonts w:ascii="Times New Roman" w:eastAsia="Times New Roman" w:hAnsi="Times New Roman" w:cs="Times New Roman"/>
                <w:color w:val="000000"/>
                <w:sz w:val="12"/>
                <w:szCs w:val="12"/>
                <w:lang w:eastAsia="ru-RU"/>
              </w:rPr>
              <w:t>. Сергиевский</w:t>
            </w:r>
          </w:p>
        </w:tc>
        <w:tc>
          <w:tcPr>
            <w:tcW w:w="173" w:type="pct"/>
            <w:textDirection w:val="btLr"/>
            <w:vAlign w:val="center"/>
          </w:tcPr>
          <w:p w:rsidR="00666BF9" w:rsidRPr="003F4059" w:rsidRDefault="00666BF9" w:rsidP="00666BF9">
            <w:pPr>
              <w:spacing w:after="0" w:line="240" w:lineRule="auto"/>
              <w:ind w:left="113" w:right="113"/>
              <w:jc w:val="center"/>
              <w:rPr>
                <w:rFonts w:ascii="Times New Roman" w:eastAsia="Times New Roman" w:hAnsi="Times New Roman" w:cs="Times New Roman"/>
                <w:color w:val="000000"/>
                <w:sz w:val="12"/>
                <w:szCs w:val="12"/>
                <w:lang w:eastAsia="ru-RU"/>
              </w:rPr>
            </w:pPr>
            <w:r w:rsidRPr="003F4059">
              <w:rPr>
                <w:rFonts w:ascii="Times New Roman" w:eastAsia="Times New Roman" w:hAnsi="Times New Roman" w:cs="Times New Roman"/>
                <w:color w:val="000000"/>
                <w:sz w:val="12"/>
                <w:szCs w:val="12"/>
                <w:lang w:eastAsia="ru-RU"/>
              </w:rPr>
              <w:t>2023-2030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74 077,75</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99"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69 349,54</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75 199,54</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73 021,71</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0,00</w:t>
            </w:r>
          </w:p>
        </w:tc>
        <w:tc>
          <w:tcPr>
            <w:tcW w:w="173" w:type="pct"/>
            <w:gridSpan w:val="2"/>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bCs/>
                <w:color w:val="000000"/>
                <w:sz w:val="12"/>
                <w:szCs w:val="12"/>
                <w:lang w:eastAsia="ru-RU"/>
              </w:rPr>
            </w:pPr>
            <w:r w:rsidRPr="00666BF9">
              <w:rPr>
                <w:rFonts w:ascii="Times New Roman" w:eastAsia="Times New Roman" w:hAnsi="Times New Roman" w:cs="Times New Roman"/>
                <w:bCs/>
                <w:color w:val="000000"/>
                <w:sz w:val="12"/>
                <w:szCs w:val="12"/>
                <w:lang w:eastAsia="ru-RU"/>
              </w:rPr>
              <w:t>401 412,54000</w:t>
            </w:r>
          </w:p>
        </w:tc>
        <w:tc>
          <w:tcPr>
            <w:tcW w:w="295" w:type="pct"/>
            <w:textDirection w:val="btLr"/>
            <w:vAlign w:val="center"/>
          </w:tcPr>
          <w:p w:rsidR="00666BF9" w:rsidRPr="00666BF9" w:rsidRDefault="00666BF9" w:rsidP="00666BF9">
            <w:pPr>
              <w:spacing w:after="0" w:line="240" w:lineRule="auto"/>
              <w:ind w:left="113" w:right="113"/>
              <w:jc w:val="center"/>
              <w:rPr>
                <w:rFonts w:ascii="Times New Roman" w:eastAsia="Times New Roman" w:hAnsi="Times New Roman" w:cs="Times New Roman"/>
                <w:color w:val="000000"/>
                <w:sz w:val="12"/>
                <w:szCs w:val="12"/>
                <w:lang w:eastAsia="ru-RU"/>
              </w:rPr>
            </w:pPr>
            <w:r w:rsidRPr="00666BF9">
              <w:rPr>
                <w:rFonts w:ascii="Times New Roman" w:eastAsia="Times New Roman" w:hAnsi="Times New Roman" w:cs="Times New Roman"/>
                <w:color w:val="000000"/>
                <w:sz w:val="12"/>
                <w:szCs w:val="12"/>
                <w:lang w:eastAsia="ru-RU"/>
              </w:rPr>
              <w:t>Увеличение доля населения муниципального района Сергиевский Самарской области, обеспеченного качественной питьевой водой из систем ц</w:t>
            </w:r>
            <w:r>
              <w:rPr>
                <w:rFonts w:ascii="Times New Roman" w:eastAsia="Times New Roman" w:hAnsi="Times New Roman" w:cs="Times New Roman"/>
                <w:color w:val="000000"/>
                <w:sz w:val="12"/>
                <w:szCs w:val="12"/>
                <w:lang w:eastAsia="ru-RU"/>
              </w:rPr>
              <w:t xml:space="preserve">ентрализованного водоснабжения. </w:t>
            </w:r>
            <w:r w:rsidRPr="00666BF9">
              <w:rPr>
                <w:rFonts w:ascii="Times New Roman" w:eastAsia="Times New Roman" w:hAnsi="Times New Roman" w:cs="Times New Roman"/>
                <w:color w:val="000000"/>
                <w:sz w:val="12"/>
                <w:szCs w:val="12"/>
                <w:lang w:eastAsia="ru-RU"/>
              </w:rPr>
              <w:t>Ввод в эксплуатацию объектов и систем объектов водоснабжения, водоочистки и водоотведения после строительства, реконструкции, технического перевоо</w:t>
            </w:r>
            <w:r>
              <w:rPr>
                <w:rFonts w:ascii="Times New Roman" w:eastAsia="Times New Roman" w:hAnsi="Times New Roman" w:cs="Times New Roman"/>
                <w:color w:val="000000"/>
                <w:sz w:val="12"/>
                <w:szCs w:val="12"/>
                <w:lang w:eastAsia="ru-RU"/>
              </w:rPr>
              <w:t>ружения и капитального ремонта.</w:t>
            </w:r>
          </w:p>
        </w:tc>
      </w:tr>
      <w:tr w:rsidR="00666BF9" w:rsidRPr="003F4059" w:rsidTr="00666BF9">
        <w:trPr>
          <w:trHeight w:val="70"/>
        </w:trPr>
        <w:tc>
          <w:tcPr>
            <w:tcW w:w="5000" w:type="pct"/>
            <w:gridSpan w:val="28"/>
            <w:vAlign w:val="center"/>
          </w:tcPr>
          <w:p w:rsidR="00666BF9" w:rsidRPr="003F4059" w:rsidRDefault="00666BF9" w:rsidP="00666BF9">
            <w:pPr>
              <w:spacing w:after="0" w:line="240" w:lineRule="auto"/>
              <w:jc w:val="center"/>
              <w:rPr>
                <w:rFonts w:ascii="Times New Roman" w:eastAsia="Times New Roman" w:hAnsi="Times New Roman" w:cs="Times New Roman"/>
                <w:bCs/>
                <w:color w:val="000000"/>
                <w:sz w:val="12"/>
                <w:szCs w:val="12"/>
                <w:lang w:eastAsia="ru-RU"/>
              </w:rPr>
            </w:pPr>
            <w:r w:rsidRPr="003F4059">
              <w:rPr>
                <w:rFonts w:ascii="Times New Roman" w:eastAsia="Times New Roman" w:hAnsi="Times New Roman" w:cs="Times New Roman"/>
                <w:bCs/>
                <w:color w:val="000000"/>
                <w:sz w:val="12"/>
                <w:szCs w:val="12"/>
                <w:lang w:eastAsia="ru-RU"/>
              </w:rPr>
              <w:t>Задача 2.  Строительство, реконструкция, капитальный ремонт и модернизация систем теплоснабжения и горячего водоснабжения в муниципальном районе Сергиевский</w:t>
            </w:r>
          </w:p>
        </w:tc>
      </w:tr>
      <w:tr w:rsidR="00B83E08" w:rsidRPr="003F4059" w:rsidTr="00B64613">
        <w:trPr>
          <w:cantSplit/>
          <w:trHeight w:val="1725"/>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lastRenderedPageBreak/>
              <w:t>2</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Работы по строительству, реконструкции, капитальному ремонту и модернизации систем теплоснабжения и горячего водоснабжения</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0,00000</w:t>
            </w:r>
          </w:p>
        </w:tc>
        <w:tc>
          <w:tcPr>
            <w:tcW w:w="295" w:type="pct"/>
            <w:vMerge w:val="restar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B83E08">
              <w:rPr>
                <w:rFonts w:ascii="Times New Roman" w:eastAsia="Times New Roman" w:hAnsi="Times New Roman" w:cs="Times New Roman"/>
                <w:color w:val="000000"/>
                <w:sz w:val="12"/>
                <w:szCs w:val="12"/>
              </w:rPr>
              <w:t>Ввод в эксплуатацию объектов и систем теплоснабжения и горячего водоснабжения после строительства, реконструкции, технического перевооружения и капитального ремонта объектов и систем теплоснабжения и горячего водоснабжения с высокой энергетической эфф</w:t>
            </w:r>
            <w:r w:rsidRPr="00B83E08">
              <w:rPr>
                <w:rFonts w:ascii="Times New Roman" w:eastAsia="Times New Roman" w:hAnsi="Times New Roman" w:cs="Times New Roman"/>
                <w:color w:val="000000"/>
                <w:sz w:val="12"/>
                <w:szCs w:val="12"/>
              </w:rPr>
              <w:lastRenderedPageBreak/>
              <w:t>ективностью</w:t>
            </w:r>
          </w:p>
        </w:tc>
      </w:tr>
      <w:tr w:rsidR="00B83E08" w:rsidRPr="003F4059" w:rsidTr="00B64613">
        <w:trPr>
          <w:cantSplit/>
          <w:trHeight w:val="2328"/>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3</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Возмещение недополученных доходов в сфере ЖКХ</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Администрация </w:t>
            </w:r>
            <w:proofErr w:type="spellStart"/>
            <w:r>
              <w:rPr>
                <w:rFonts w:ascii="Times New Roman" w:eastAsia="Times New Roman" w:hAnsi="Times New Roman" w:cs="Times New Roman"/>
                <w:sz w:val="12"/>
                <w:szCs w:val="12"/>
              </w:rPr>
              <w:t>муниципального</w:t>
            </w:r>
            <w:r w:rsidRPr="003F4059">
              <w:rPr>
                <w:rFonts w:ascii="Times New Roman" w:eastAsia="Times New Roman" w:hAnsi="Times New Roman" w:cs="Times New Roman"/>
                <w:sz w:val="12"/>
                <w:szCs w:val="12"/>
              </w:rPr>
              <w:t>района</w:t>
            </w:r>
            <w:proofErr w:type="spellEnd"/>
            <w:r w:rsidRPr="003F4059">
              <w:rPr>
                <w:rFonts w:ascii="Times New Roman" w:eastAsia="Times New Roman" w:hAnsi="Times New Roman" w:cs="Times New Roman"/>
                <w:sz w:val="12"/>
                <w:szCs w:val="12"/>
              </w:rPr>
              <w:t xml:space="preserve">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300,00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300,00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300,00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300,00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1 600,00000</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4</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Проведение экспертиз на проектную и сметную документацию по объектам жилищно-коммунального хозяйства</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5 300,00000</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5</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Услуги по осуществлению технологического присоединения к инженерным сетям</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7 000,00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7 000,00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7 000,00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7 000,00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35 200,00000</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6</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Оказание помощи по текущему и капитальному ремонту жилых помещений граждан (адресная помощь)</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1 050,00000</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7</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Прочие работы</w:t>
            </w:r>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2 551,85144</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8</w:t>
            </w: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 xml:space="preserve">Капитальный ремонт системы водоснабжения в </w:t>
            </w:r>
            <w:proofErr w:type="spellStart"/>
            <w:r w:rsidRPr="003F4059">
              <w:rPr>
                <w:rFonts w:ascii="Times New Roman" w:eastAsia="Times New Roman" w:hAnsi="Times New Roman" w:cs="Times New Roman"/>
                <w:sz w:val="12"/>
                <w:szCs w:val="12"/>
              </w:rPr>
              <w:t>с</w:t>
            </w:r>
            <w:proofErr w:type="gramStart"/>
            <w:r w:rsidRPr="003F4059">
              <w:rPr>
                <w:rFonts w:ascii="Times New Roman" w:eastAsia="Times New Roman" w:hAnsi="Times New Roman" w:cs="Times New Roman"/>
                <w:sz w:val="12"/>
                <w:szCs w:val="12"/>
              </w:rPr>
              <w:t>.У</w:t>
            </w:r>
            <w:proofErr w:type="gramEnd"/>
            <w:r w:rsidRPr="003F4059">
              <w:rPr>
                <w:rFonts w:ascii="Times New Roman" w:eastAsia="Times New Roman" w:hAnsi="Times New Roman" w:cs="Times New Roman"/>
                <w:sz w:val="12"/>
                <w:szCs w:val="12"/>
              </w:rPr>
              <w:t>спенка</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м.р.Сергиевский</w:t>
            </w:r>
            <w:proofErr w:type="spellEnd"/>
          </w:p>
        </w:tc>
        <w:tc>
          <w:tcPr>
            <w:tcW w:w="158"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МКУ "</w:t>
            </w:r>
            <w:proofErr w:type="spellStart"/>
            <w:r w:rsidRPr="003F4059">
              <w:rPr>
                <w:rFonts w:ascii="Times New Roman" w:eastAsia="Times New Roman" w:hAnsi="Times New Roman" w:cs="Times New Roman"/>
                <w:sz w:val="12"/>
                <w:szCs w:val="12"/>
              </w:rPr>
              <w:t>УЗЗиАГ</w:t>
            </w:r>
            <w:proofErr w:type="spellEnd"/>
            <w:r w:rsidRPr="003F4059">
              <w:rPr>
                <w:rFonts w:ascii="Times New Roman" w:eastAsia="Times New Roman" w:hAnsi="Times New Roman" w:cs="Times New Roman"/>
                <w:sz w:val="12"/>
                <w:szCs w:val="12"/>
              </w:rPr>
              <w:t xml:space="preserve">" </w:t>
            </w:r>
            <w:proofErr w:type="spellStart"/>
            <w:r w:rsidRPr="003F4059">
              <w:rPr>
                <w:rFonts w:ascii="Times New Roman" w:eastAsia="Times New Roman" w:hAnsi="Times New Roman" w:cs="Times New Roman"/>
                <w:sz w:val="12"/>
                <w:szCs w:val="12"/>
              </w:rPr>
              <w:t>м.р</w:t>
            </w:r>
            <w:proofErr w:type="spellEnd"/>
            <w:r w:rsidRPr="003F4059">
              <w:rPr>
                <w:rFonts w:ascii="Times New Roman" w:eastAsia="Times New Roman" w:hAnsi="Times New Roman" w:cs="Times New Roman"/>
                <w:sz w:val="12"/>
                <w:szCs w:val="12"/>
              </w:rPr>
              <w:t>. Сергиевский</w:t>
            </w:r>
          </w:p>
        </w:tc>
        <w:tc>
          <w:tcPr>
            <w:tcW w:w="173" w:type="pct"/>
            <w:textDirection w:val="btLr"/>
            <w:vAlign w:val="center"/>
          </w:tcPr>
          <w:p w:rsidR="00B83E08" w:rsidRPr="003F4059" w:rsidRDefault="00B83E08" w:rsidP="00B83E08">
            <w:pPr>
              <w:pStyle w:val="aff1"/>
              <w:ind w:left="113" w:right="113"/>
              <w:jc w:val="center"/>
              <w:rPr>
                <w:rFonts w:ascii="Times New Roman" w:eastAsia="Times New Roman" w:hAnsi="Times New Roman" w:cs="Times New Roman"/>
                <w:sz w:val="12"/>
                <w:szCs w:val="12"/>
              </w:rPr>
            </w:pPr>
            <w:r w:rsidRPr="003F4059">
              <w:rPr>
                <w:rFonts w:ascii="Times New Roman" w:eastAsia="Times New Roman" w:hAnsi="Times New Roman" w:cs="Times New Roman"/>
                <w:sz w:val="12"/>
                <w:szCs w:val="12"/>
              </w:rPr>
              <w:t>2023-2030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100,00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34 457,20000</w:t>
            </w:r>
          </w:p>
        </w:tc>
        <w:tc>
          <w:tcPr>
            <w:tcW w:w="295" w:type="pct"/>
            <w:vMerge/>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r w:rsidR="00B83E08" w:rsidRPr="003F4059" w:rsidTr="00B64613">
        <w:trPr>
          <w:cantSplit/>
          <w:trHeight w:val="1134"/>
        </w:trPr>
        <w:tc>
          <w:tcPr>
            <w:tcW w:w="169"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p>
        </w:tc>
        <w:tc>
          <w:tcPr>
            <w:tcW w:w="548" w:type="pct"/>
            <w:gridSpan w:val="2"/>
            <w:vAlign w:val="center"/>
          </w:tcPr>
          <w:p w:rsidR="00B83E08" w:rsidRPr="003F4059" w:rsidRDefault="00B83E08" w:rsidP="00666BF9">
            <w:pPr>
              <w:pStyle w:val="aff1"/>
              <w:jc w:val="center"/>
              <w:rPr>
                <w:rFonts w:ascii="Times New Roman" w:eastAsia="Times New Roman" w:hAnsi="Times New Roman" w:cs="Times New Roman"/>
                <w:sz w:val="12"/>
                <w:szCs w:val="12"/>
              </w:rPr>
            </w:pPr>
          </w:p>
        </w:tc>
        <w:tc>
          <w:tcPr>
            <w:tcW w:w="158"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p>
        </w:tc>
        <w:tc>
          <w:tcPr>
            <w:tcW w:w="173"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82677,75000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99"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77949,54000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83799,54000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color w:val="000000"/>
                <w:sz w:val="12"/>
                <w:szCs w:val="12"/>
                <w:lang w:eastAsia="ru-RU"/>
              </w:rPr>
            </w:pPr>
            <w:r w:rsidRPr="00B83E08">
              <w:rPr>
                <w:rFonts w:ascii="Times New Roman" w:eastAsia="Times New Roman" w:hAnsi="Times New Roman" w:cs="Times New Roman"/>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81621,71000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0,00000</w:t>
            </w:r>
          </w:p>
        </w:tc>
        <w:tc>
          <w:tcPr>
            <w:tcW w:w="173" w:type="pct"/>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0,00000</w:t>
            </w:r>
          </w:p>
        </w:tc>
        <w:tc>
          <w:tcPr>
            <w:tcW w:w="173" w:type="pct"/>
            <w:gridSpan w:val="2"/>
            <w:textDirection w:val="btLr"/>
            <w:vAlign w:val="center"/>
          </w:tcPr>
          <w:p w:rsidR="00B83E08" w:rsidRPr="00B83E08" w:rsidRDefault="00B83E08" w:rsidP="00B83E08">
            <w:pPr>
              <w:spacing w:after="0" w:line="240" w:lineRule="auto"/>
              <w:ind w:left="113" w:right="113"/>
              <w:jc w:val="center"/>
              <w:rPr>
                <w:rFonts w:ascii="Times New Roman" w:eastAsia="Times New Roman" w:hAnsi="Times New Roman" w:cs="Times New Roman"/>
                <w:b/>
                <w:bCs/>
                <w:color w:val="000000"/>
                <w:sz w:val="12"/>
                <w:szCs w:val="12"/>
                <w:lang w:eastAsia="ru-RU"/>
              </w:rPr>
            </w:pPr>
            <w:r w:rsidRPr="00B83E08">
              <w:rPr>
                <w:rFonts w:ascii="Times New Roman" w:eastAsia="Times New Roman" w:hAnsi="Times New Roman" w:cs="Times New Roman"/>
                <w:b/>
                <w:bCs/>
                <w:color w:val="000000"/>
                <w:sz w:val="12"/>
                <w:szCs w:val="12"/>
                <w:lang w:eastAsia="ru-RU"/>
              </w:rPr>
              <w:t>481671,79144</w:t>
            </w:r>
          </w:p>
        </w:tc>
        <w:tc>
          <w:tcPr>
            <w:tcW w:w="295" w:type="pct"/>
            <w:vAlign w:val="center"/>
          </w:tcPr>
          <w:p w:rsidR="00B83E08" w:rsidRPr="003F4059" w:rsidRDefault="00B83E08" w:rsidP="00666BF9">
            <w:pPr>
              <w:pStyle w:val="aff1"/>
              <w:jc w:val="center"/>
              <w:rPr>
                <w:rFonts w:ascii="Times New Roman" w:eastAsia="Times New Roman" w:hAnsi="Times New Roman" w:cs="Times New Roman"/>
                <w:sz w:val="12"/>
                <w:szCs w:val="12"/>
              </w:rPr>
            </w:pPr>
          </w:p>
        </w:tc>
      </w:tr>
    </w:tbl>
    <w:p w:rsidR="00B64613" w:rsidRDefault="00B64613" w:rsidP="00B64613">
      <w:pPr>
        <w:spacing w:after="0" w:line="240" w:lineRule="auto"/>
        <w:ind w:firstLine="284"/>
        <w:jc w:val="both"/>
        <w:rPr>
          <w:rFonts w:ascii="Times New Roman" w:hAnsi="Times New Roman" w:cs="Times New Roman"/>
          <w:sz w:val="12"/>
          <w:szCs w:val="12"/>
        </w:rPr>
      </w:pPr>
      <w:r w:rsidRPr="00B64613">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w:t>
      </w:r>
      <w:r>
        <w:rPr>
          <w:rFonts w:ascii="Times New Roman" w:hAnsi="Times New Roman" w:cs="Times New Roman"/>
          <w:sz w:val="12"/>
          <w:szCs w:val="12"/>
        </w:rPr>
        <w:t xml:space="preserve"> и плановый период</w:t>
      </w:r>
    </w:p>
    <w:p w:rsidR="00B64613" w:rsidRDefault="00B64613" w:rsidP="00B64613">
      <w:pPr>
        <w:spacing w:after="0" w:line="240" w:lineRule="auto"/>
        <w:ind w:firstLine="284"/>
        <w:jc w:val="both"/>
        <w:rPr>
          <w:rFonts w:ascii="Times New Roman" w:hAnsi="Times New Roman" w:cs="Times New Roman"/>
          <w:sz w:val="12"/>
          <w:szCs w:val="12"/>
        </w:rPr>
      </w:pPr>
      <w:r w:rsidRPr="00B64613">
        <w:rPr>
          <w:rFonts w:ascii="Times New Roman" w:hAnsi="Times New Roman" w:cs="Times New Roman"/>
          <w:sz w:val="12"/>
          <w:szCs w:val="12"/>
        </w:rPr>
        <w:t>(**) при наличии финансирования</w:t>
      </w:r>
      <w:r w:rsidRPr="00B64613">
        <w:rPr>
          <w:rFonts w:ascii="Times New Roman" w:hAnsi="Times New Roman" w:cs="Times New Roman"/>
          <w:sz w:val="12"/>
          <w:szCs w:val="12"/>
        </w:rPr>
        <w:tab/>
      </w:r>
    </w:p>
    <w:p w:rsidR="00B64613" w:rsidRDefault="00B64613" w:rsidP="00B64613">
      <w:pPr>
        <w:spacing w:after="0" w:line="240" w:lineRule="auto"/>
        <w:ind w:firstLine="284"/>
        <w:jc w:val="both"/>
        <w:rPr>
          <w:rFonts w:ascii="Times New Roman" w:hAnsi="Times New Roman" w:cs="Times New Roman"/>
          <w:sz w:val="12"/>
          <w:szCs w:val="12"/>
        </w:rPr>
      </w:pPr>
    </w:p>
    <w:p w:rsidR="00B64613" w:rsidRDefault="00B64613" w:rsidP="00B64613">
      <w:pPr>
        <w:spacing w:after="0" w:line="240" w:lineRule="auto"/>
        <w:ind w:firstLine="284"/>
        <w:jc w:val="center"/>
        <w:rPr>
          <w:rFonts w:ascii="Times New Roman" w:hAnsi="Times New Roman" w:cs="Times New Roman"/>
          <w:sz w:val="12"/>
          <w:szCs w:val="12"/>
        </w:rPr>
      </w:pPr>
      <w:r w:rsidRPr="00B64613">
        <w:rPr>
          <w:rFonts w:ascii="Times New Roman" w:hAnsi="Times New Roman" w:cs="Times New Roman"/>
          <w:sz w:val="12"/>
          <w:szCs w:val="12"/>
        </w:rPr>
        <w:t>«Модернизация объектов коммунальной инфраструктуры  муниципального района Сергиевский Самарской области на 2023-2030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479"/>
        <w:gridCol w:w="284"/>
        <w:gridCol w:w="283"/>
        <w:gridCol w:w="284"/>
        <w:gridCol w:w="283"/>
        <w:gridCol w:w="284"/>
        <w:gridCol w:w="283"/>
        <w:gridCol w:w="284"/>
        <w:gridCol w:w="283"/>
        <w:gridCol w:w="284"/>
        <w:gridCol w:w="284"/>
        <w:gridCol w:w="284"/>
        <w:gridCol w:w="284"/>
        <w:gridCol w:w="284"/>
        <w:gridCol w:w="286"/>
        <w:gridCol w:w="284"/>
        <w:gridCol w:w="289"/>
        <w:gridCol w:w="286"/>
        <w:gridCol w:w="284"/>
        <w:gridCol w:w="284"/>
        <w:gridCol w:w="283"/>
        <w:gridCol w:w="236"/>
      </w:tblGrid>
      <w:tr w:rsidR="00B64613" w:rsidRPr="00B64613" w:rsidTr="00B64613">
        <w:trPr>
          <w:trHeight w:val="70"/>
        </w:trPr>
        <w:tc>
          <w:tcPr>
            <w:tcW w:w="213" w:type="pct"/>
            <w:vMerge w:val="restart"/>
            <w:shd w:val="clear" w:color="auto" w:fill="auto"/>
            <w:vAlign w:val="center"/>
            <w:hideMark/>
          </w:tcPr>
          <w:p w:rsidR="00B64613" w:rsidRPr="00B64613" w:rsidRDefault="00233099" w:rsidP="00B64613">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w:t>
            </w:r>
            <w:proofErr w:type="gramStart"/>
            <w:r>
              <w:rPr>
                <w:rFonts w:ascii="Times New Roman" w:eastAsia="Times New Roman" w:hAnsi="Times New Roman" w:cs="Times New Roman"/>
                <w:bCs/>
                <w:color w:val="000000"/>
                <w:sz w:val="12"/>
                <w:szCs w:val="12"/>
                <w:lang w:eastAsia="ru-RU"/>
              </w:rPr>
              <w:t>п</w:t>
            </w:r>
            <w:proofErr w:type="gramEnd"/>
            <w:r>
              <w:rPr>
                <w:rFonts w:ascii="Times New Roman" w:eastAsia="Times New Roman" w:hAnsi="Times New Roman" w:cs="Times New Roman"/>
                <w:bCs/>
                <w:color w:val="000000"/>
                <w:sz w:val="12"/>
                <w:szCs w:val="12"/>
                <w:lang w:eastAsia="ru-RU"/>
              </w:rPr>
              <w:t>/</w:t>
            </w:r>
            <w:r w:rsidR="00B64613" w:rsidRPr="00B64613">
              <w:rPr>
                <w:rFonts w:ascii="Times New Roman" w:eastAsia="Times New Roman" w:hAnsi="Times New Roman" w:cs="Times New Roman"/>
                <w:bCs/>
                <w:color w:val="000000"/>
                <w:sz w:val="12"/>
                <w:szCs w:val="12"/>
                <w:lang w:eastAsia="ru-RU"/>
              </w:rPr>
              <w:t>п</w:t>
            </w:r>
          </w:p>
        </w:tc>
        <w:tc>
          <w:tcPr>
            <w:tcW w:w="957" w:type="pct"/>
            <w:vMerge w:val="restar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Наименование учреждения и объекта</w:t>
            </w:r>
          </w:p>
        </w:tc>
        <w:tc>
          <w:tcPr>
            <w:tcW w:w="184" w:type="pct"/>
            <w:vMerge w:val="restar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B64613">
              <w:rPr>
                <w:rFonts w:ascii="Times New Roman" w:eastAsia="Times New Roman" w:hAnsi="Times New Roman" w:cs="Times New Roman"/>
                <w:bCs/>
                <w:color w:val="000000"/>
                <w:sz w:val="12"/>
                <w:szCs w:val="12"/>
                <w:lang w:eastAsia="ru-RU"/>
              </w:rPr>
              <w:t>ние всего</w:t>
            </w:r>
          </w:p>
        </w:tc>
        <w:tc>
          <w:tcPr>
            <w:tcW w:w="917" w:type="pct"/>
            <w:gridSpan w:val="5"/>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2023 год</w:t>
            </w:r>
          </w:p>
        </w:tc>
        <w:tc>
          <w:tcPr>
            <w:tcW w:w="918" w:type="pct"/>
            <w:gridSpan w:val="5"/>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2024 год</w:t>
            </w:r>
          </w:p>
        </w:tc>
        <w:tc>
          <w:tcPr>
            <w:tcW w:w="923" w:type="pct"/>
            <w:gridSpan w:val="5"/>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2025 год</w:t>
            </w:r>
          </w:p>
        </w:tc>
        <w:tc>
          <w:tcPr>
            <w:tcW w:w="888" w:type="pct"/>
            <w:gridSpan w:val="5"/>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2026 год</w:t>
            </w:r>
          </w:p>
        </w:tc>
      </w:tr>
      <w:tr w:rsidR="00B64613" w:rsidRPr="00B64613" w:rsidTr="007517F4">
        <w:trPr>
          <w:cantSplit/>
          <w:trHeight w:val="1053"/>
        </w:trPr>
        <w:tc>
          <w:tcPr>
            <w:tcW w:w="213" w:type="pct"/>
            <w:vMerge/>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p>
        </w:tc>
        <w:tc>
          <w:tcPr>
            <w:tcW w:w="957" w:type="pct"/>
            <w:vMerge/>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p>
        </w:tc>
        <w:tc>
          <w:tcPr>
            <w:tcW w:w="184" w:type="pct"/>
            <w:vMerge/>
            <w:textDirection w:val="tbRl"/>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Областной бюджет</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B64613">
              <w:rPr>
                <w:rFonts w:ascii="Times New Roman" w:eastAsia="Times New Roman" w:hAnsi="Times New Roman" w:cs="Times New Roman"/>
                <w:color w:val="000000"/>
                <w:sz w:val="12"/>
                <w:szCs w:val="12"/>
                <w:lang w:eastAsia="ru-RU"/>
              </w:rPr>
              <w:t xml:space="preserve">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Фонд развития территорий</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Внебюджетные средства</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Федеральный бюджет</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Местный </w:t>
            </w:r>
            <w:r w:rsidRPr="00B64613">
              <w:rPr>
                <w:rFonts w:ascii="Times New Roman" w:eastAsia="Times New Roman" w:hAnsi="Times New Roman" w:cs="Times New Roman"/>
                <w:color w:val="000000"/>
                <w:sz w:val="12"/>
                <w:szCs w:val="12"/>
                <w:lang w:eastAsia="ru-RU"/>
              </w:rPr>
              <w:t xml:space="preserve">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Фонд развития территорий</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Внебюджетные средства</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Областной бюджет</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Местный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Фонд развития территорий</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Внебюджетные средства</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Федеральный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Областной бюджет</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Местный бюджет</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Фонд развития территорий</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Внебюджетные средства</w:t>
            </w:r>
          </w:p>
        </w:tc>
      </w:tr>
      <w:tr w:rsidR="00B64613" w:rsidRPr="00B64613" w:rsidTr="00233099">
        <w:trPr>
          <w:cantSplit/>
          <w:trHeight w:val="70"/>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1</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водоснабжения, водоочистки и водоотведения</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401 412,54000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4 200,00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13 300,00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4 000,00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88 264,00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r>
      <w:tr w:rsidR="00B64613" w:rsidRPr="00B64613" w:rsidTr="00233099">
        <w:trPr>
          <w:cantSplit/>
          <w:trHeight w:val="70"/>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2</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теплоснабжения и горячего водоснабжения</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864"/>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3</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Возмещение недополученных доходов в сфере ЖКХ</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00B64613" w:rsidRPr="00B64613">
              <w:rPr>
                <w:rFonts w:ascii="Times New Roman" w:eastAsia="Times New Roman" w:hAnsi="Times New Roman" w:cs="Times New Roman"/>
                <w:bCs/>
                <w:color w:val="000000"/>
                <w:sz w:val="12"/>
                <w:szCs w:val="12"/>
                <w:lang w:eastAsia="ru-RU"/>
              </w:rPr>
              <w:t>600,00000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100,00000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300,00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70"/>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4</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w:t>
            </w:r>
            <w:r w:rsidR="00B64613" w:rsidRPr="00B64613">
              <w:rPr>
                <w:rFonts w:ascii="Times New Roman" w:eastAsia="Times New Roman" w:hAnsi="Times New Roman" w:cs="Times New Roman"/>
                <w:bCs/>
                <w:color w:val="000000"/>
                <w:sz w:val="12"/>
                <w:szCs w:val="12"/>
                <w:lang w:eastAsia="ru-RU"/>
              </w:rPr>
              <w:t>400,00000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100,00000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100,00000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00B64613" w:rsidRPr="00B64613">
              <w:rPr>
                <w:rFonts w:ascii="Times New Roman" w:eastAsia="Times New Roman" w:hAnsi="Times New Roman" w:cs="Times New Roman"/>
                <w:color w:val="000000"/>
                <w:sz w:val="12"/>
                <w:szCs w:val="12"/>
                <w:lang w:eastAsia="ru-RU"/>
              </w:rPr>
              <w:t>000,00000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860"/>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5</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35</w:t>
            </w:r>
            <w:r w:rsidR="00B64613" w:rsidRPr="00B64613">
              <w:rPr>
                <w:rFonts w:ascii="Times New Roman" w:eastAsia="Times New Roman" w:hAnsi="Times New Roman" w:cs="Times New Roman"/>
                <w:bCs/>
                <w:color w:val="000000"/>
                <w:sz w:val="12"/>
                <w:szCs w:val="12"/>
                <w:lang w:eastAsia="ru-RU"/>
              </w:rPr>
              <w:t>200,00000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200,00000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7 000,00000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70"/>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6</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00B64613" w:rsidRPr="00B64613">
              <w:rPr>
                <w:rFonts w:ascii="Times New Roman" w:eastAsia="Times New Roman" w:hAnsi="Times New Roman" w:cs="Times New Roman"/>
                <w:bCs/>
                <w:color w:val="000000"/>
                <w:sz w:val="12"/>
                <w:szCs w:val="12"/>
                <w:lang w:eastAsia="ru-RU"/>
              </w:rPr>
              <w:t>050,00000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r>
      <w:tr w:rsidR="00B64613" w:rsidRPr="00B64613" w:rsidTr="00233099">
        <w:trPr>
          <w:cantSplit/>
          <w:trHeight w:val="879"/>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lastRenderedPageBreak/>
              <w:t>7</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Прочие работы</w:t>
            </w:r>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w:t>
            </w:r>
            <w:r w:rsidR="00B64613" w:rsidRPr="00B64613">
              <w:rPr>
                <w:rFonts w:ascii="Times New Roman" w:eastAsia="Times New Roman" w:hAnsi="Times New Roman" w:cs="Times New Roman"/>
                <w:bCs/>
                <w:color w:val="000000"/>
                <w:sz w:val="12"/>
                <w:szCs w:val="12"/>
                <w:lang w:eastAsia="ru-RU"/>
              </w:rPr>
              <w:t>551,85144</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00B64613" w:rsidRPr="00B64613">
              <w:rPr>
                <w:rFonts w:ascii="Times New Roman" w:eastAsia="Times New Roman" w:hAnsi="Times New Roman" w:cs="Times New Roman"/>
                <w:bCs/>
                <w:color w:val="000000"/>
                <w:sz w:val="12"/>
                <w:szCs w:val="12"/>
                <w:lang w:eastAsia="ru-RU"/>
              </w:rPr>
              <w:t>551,85144</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sz w:val="12"/>
                <w:szCs w:val="12"/>
                <w:lang w:eastAsia="ru-RU"/>
              </w:rPr>
            </w:pPr>
            <w:r w:rsidRPr="00B64613">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sz w:val="12"/>
                <w:szCs w:val="12"/>
                <w:lang w:eastAsia="ru-RU"/>
              </w:rPr>
            </w:pPr>
            <w:r w:rsidRPr="00B64613">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976"/>
        </w:trPr>
        <w:tc>
          <w:tcPr>
            <w:tcW w:w="213"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8</w:t>
            </w:r>
          </w:p>
        </w:tc>
        <w:tc>
          <w:tcPr>
            <w:tcW w:w="957" w:type="pct"/>
            <w:shd w:val="clear" w:color="auto" w:fill="auto"/>
            <w:vAlign w:val="center"/>
            <w:hideMark/>
          </w:tcPr>
          <w:p w:rsidR="00B64613" w:rsidRPr="00B64613" w:rsidRDefault="00B64613" w:rsidP="00B64613">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Капитальный ремонт си</w:t>
            </w:r>
            <w:r w:rsidR="00233099">
              <w:rPr>
                <w:rFonts w:ascii="Times New Roman" w:eastAsia="Times New Roman" w:hAnsi="Times New Roman" w:cs="Times New Roman"/>
                <w:bCs/>
                <w:sz w:val="12"/>
                <w:szCs w:val="12"/>
                <w:lang w:eastAsia="ru-RU"/>
              </w:rPr>
              <w:t xml:space="preserve">стемы водоснабжения в </w:t>
            </w:r>
            <w:proofErr w:type="spellStart"/>
            <w:r w:rsidR="00233099">
              <w:rPr>
                <w:rFonts w:ascii="Times New Roman" w:eastAsia="Times New Roman" w:hAnsi="Times New Roman" w:cs="Times New Roman"/>
                <w:bCs/>
                <w:sz w:val="12"/>
                <w:szCs w:val="12"/>
                <w:lang w:eastAsia="ru-RU"/>
              </w:rPr>
              <w:t>с</w:t>
            </w:r>
            <w:proofErr w:type="gramStart"/>
            <w:r w:rsidR="00233099">
              <w:rPr>
                <w:rFonts w:ascii="Times New Roman" w:eastAsia="Times New Roman" w:hAnsi="Times New Roman" w:cs="Times New Roman"/>
                <w:bCs/>
                <w:sz w:val="12"/>
                <w:szCs w:val="12"/>
                <w:lang w:eastAsia="ru-RU"/>
              </w:rPr>
              <w:t>.У</w:t>
            </w:r>
            <w:proofErr w:type="gramEnd"/>
            <w:r w:rsidR="00233099">
              <w:rPr>
                <w:rFonts w:ascii="Times New Roman" w:eastAsia="Times New Roman" w:hAnsi="Times New Roman" w:cs="Times New Roman"/>
                <w:bCs/>
                <w:sz w:val="12"/>
                <w:szCs w:val="12"/>
                <w:lang w:eastAsia="ru-RU"/>
              </w:rPr>
              <w:t>спенка</w:t>
            </w:r>
            <w:proofErr w:type="spellEnd"/>
            <w:r w:rsidR="00233099">
              <w:rPr>
                <w:rFonts w:ascii="Times New Roman" w:eastAsia="Times New Roman" w:hAnsi="Times New Roman" w:cs="Times New Roman"/>
                <w:bCs/>
                <w:sz w:val="12"/>
                <w:szCs w:val="12"/>
                <w:lang w:eastAsia="ru-RU"/>
              </w:rPr>
              <w:t xml:space="preserve"> </w:t>
            </w:r>
            <w:proofErr w:type="spellStart"/>
            <w:r w:rsidRPr="00B64613">
              <w:rPr>
                <w:rFonts w:ascii="Times New Roman" w:eastAsia="Times New Roman" w:hAnsi="Times New Roman" w:cs="Times New Roman"/>
                <w:bCs/>
                <w:sz w:val="12"/>
                <w:szCs w:val="12"/>
                <w:lang w:eastAsia="ru-RU"/>
              </w:rPr>
              <w:t>м.р.Сергиевский</w:t>
            </w:r>
            <w:proofErr w:type="spellEnd"/>
          </w:p>
        </w:tc>
        <w:tc>
          <w:tcPr>
            <w:tcW w:w="184" w:type="pct"/>
            <w:shd w:val="clear" w:color="auto" w:fill="auto"/>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w:t>
            </w:r>
            <w:r w:rsidR="00B64613" w:rsidRPr="00B64613">
              <w:rPr>
                <w:rFonts w:ascii="Times New Roman" w:eastAsia="Times New Roman" w:hAnsi="Times New Roman" w:cs="Times New Roman"/>
                <w:bCs/>
                <w:color w:val="000000"/>
                <w:sz w:val="12"/>
                <w:szCs w:val="12"/>
                <w:lang w:eastAsia="ru-RU"/>
              </w:rPr>
              <w:t>457,40000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14 258,23</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1 483,17000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17 966,00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sz w:val="12"/>
                <w:szCs w:val="12"/>
                <w:lang w:eastAsia="ru-RU"/>
              </w:rPr>
            </w:pPr>
            <w:r w:rsidRPr="00B64613">
              <w:rPr>
                <w:rFonts w:ascii="Times New Roman" w:eastAsia="Times New Roman" w:hAnsi="Times New Roman" w:cs="Times New Roman"/>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sz w:val="12"/>
                <w:szCs w:val="12"/>
                <w:lang w:eastAsia="ru-RU"/>
              </w:rPr>
            </w:pPr>
            <w:r w:rsidRPr="00B64613">
              <w:rPr>
                <w:rFonts w:ascii="Times New Roman" w:eastAsia="Times New Roman" w:hAnsi="Times New Roman" w:cs="Times New Roman"/>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250,00000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87"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5"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c>
          <w:tcPr>
            <w:tcW w:w="184"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100,00000</w:t>
            </w:r>
          </w:p>
        </w:tc>
        <w:tc>
          <w:tcPr>
            <w:tcW w:w="18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w:t>
            </w:r>
          </w:p>
        </w:tc>
        <w:tc>
          <w:tcPr>
            <w:tcW w:w="153" w:type="pct"/>
            <w:shd w:val="clear" w:color="auto" w:fill="auto"/>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0,00</w:t>
            </w:r>
          </w:p>
        </w:tc>
      </w:tr>
      <w:tr w:rsidR="00B64613" w:rsidRPr="00B64613" w:rsidTr="00233099">
        <w:trPr>
          <w:cantSplit/>
          <w:trHeight w:val="990"/>
        </w:trPr>
        <w:tc>
          <w:tcPr>
            <w:tcW w:w="1170" w:type="pct"/>
            <w:gridSpan w:val="2"/>
            <w:shd w:val="clear" w:color="auto" w:fill="auto"/>
            <w:noWrap/>
            <w:vAlign w:val="center"/>
            <w:hideMark/>
          </w:tcPr>
          <w:p w:rsidR="00B64613" w:rsidRPr="00B64613" w:rsidRDefault="00B64613" w:rsidP="00B64613">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ИТОГО</w:t>
            </w:r>
          </w:p>
        </w:tc>
        <w:tc>
          <w:tcPr>
            <w:tcW w:w="184" w:type="pct"/>
            <w:shd w:val="clear" w:color="auto" w:fill="auto"/>
            <w:noWrap/>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481</w:t>
            </w:r>
            <w:r w:rsidR="00B64613" w:rsidRPr="00B64613">
              <w:rPr>
                <w:rFonts w:ascii="Times New Roman" w:eastAsia="Times New Roman" w:hAnsi="Times New Roman" w:cs="Times New Roman"/>
                <w:bCs/>
                <w:color w:val="000000"/>
                <w:sz w:val="12"/>
                <w:szCs w:val="12"/>
                <w:lang w:eastAsia="ru-RU"/>
              </w:rPr>
              <w:t>671,79144</w:t>
            </w:r>
          </w:p>
        </w:tc>
        <w:tc>
          <w:tcPr>
            <w:tcW w:w="18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14</w:t>
            </w:r>
            <w:r w:rsidR="00B64613" w:rsidRPr="00B64613">
              <w:rPr>
                <w:rFonts w:ascii="Times New Roman" w:eastAsia="Times New Roman" w:hAnsi="Times New Roman" w:cs="Times New Roman"/>
                <w:bCs/>
                <w:color w:val="000000"/>
                <w:sz w:val="12"/>
                <w:szCs w:val="12"/>
                <w:lang w:eastAsia="ru-RU"/>
              </w:rPr>
              <w:t>258,23000</w:t>
            </w:r>
          </w:p>
        </w:tc>
        <w:tc>
          <w:tcPr>
            <w:tcW w:w="18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7 985,02144</w:t>
            </w:r>
          </w:p>
        </w:tc>
        <w:tc>
          <w:tcPr>
            <w:tcW w:w="184" w:type="pct"/>
            <w:shd w:val="clear" w:color="auto" w:fill="auto"/>
            <w:noWrap/>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w:t>
            </w:r>
            <w:r w:rsidR="00B64613" w:rsidRPr="00B64613">
              <w:rPr>
                <w:rFonts w:ascii="Times New Roman" w:eastAsia="Times New Roman" w:hAnsi="Times New Roman" w:cs="Times New Roman"/>
                <w:bCs/>
                <w:color w:val="000000"/>
                <w:sz w:val="12"/>
                <w:szCs w:val="12"/>
                <w:lang w:eastAsia="ru-RU"/>
              </w:rPr>
              <w:t>966,00000</w:t>
            </w:r>
          </w:p>
        </w:tc>
        <w:tc>
          <w:tcPr>
            <w:tcW w:w="18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w:t>
            </w:r>
            <w:r w:rsidR="00B64613" w:rsidRPr="00B64613">
              <w:rPr>
                <w:rFonts w:ascii="Times New Roman" w:eastAsia="Times New Roman" w:hAnsi="Times New Roman" w:cs="Times New Roman"/>
                <w:bCs/>
                <w:color w:val="000000"/>
                <w:sz w:val="12"/>
                <w:szCs w:val="12"/>
                <w:lang w:eastAsia="ru-RU"/>
              </w:rPr>
              <w:t>800,00000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5"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4 750,00000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7"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5"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84" w:type="pct"/>
            <w:shd w:val="clear" w:color="auto" w:fill="auto"/>
            <w:noWrap/>
            <w:textDirection w:val="btLr"/>
            <w:vAlign w:val="center"/>
            <w:hideMark/>
          </w:tcPr>
          <w:p w:rsidR="00B64613" w:rsidRPr="00B64613" w:rsidRDefault="00233099"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96</w:t>
            </w:r>
            <w:r w:rsidR="00B64613" w:rsidRPr="00B64613">
              <w:rPr>
                <w:rFonts w:ascii="Times New Roman" w:eastAsia="Times New Roman" w:hAnsi="Times New Roman" w:cs="Times New Roman"/>
                <w:bCs/>
                <w:color w:val="000000"/>
                <w:sz w:val="12"/>
                <w:szCs w:val="12"/>
                <w:lang w:eastAsia="ru-RU"/>
              </w:rPr>
              <w:t>864,00000</w:t>
            </w:r>
          </w:p>
        </w:tc>
        <w:tc>
          <w:tcPr>
            <w:tcW w:w="18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153" w:type="pct"/>
            <w:shd w:val="clear" w:color="auto" w:fill="auto"/>
            <w:noWrap/>
            <w:textDirection w:val="btLr"/>
            <w:vAlign w:val="center"/>
            <w:hideMark/>
          </w:tcPr>
          <w:p w:rsidR="00B64613" w:rsidRPr="00B64613" w:rsidRDefault="00B64613" w:rsidP="00B64613">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r>
    </w:tbl>
    <w:p w:rsidR="00233099" w:rsidRPr="00B64613" w:rsidRDefault="00B64613" w:rsidP="007517F4">
      <w:pPr>
        <w:spacing w:after="0" w:line="240" w:lineRule="auto"/>
        <w:jc w:val="both"/>
        <w:rPr>
          <w:rFonts w:ascii="Times New Roman" w:hAnsi="Times New Roman" w:cs="Times New Roman"/>
          <w:sz w:val="12"/>
          <w:szCs w:val="12"/>
        </w:rPr>
      </w:pPr>
      <w:r w:rsidRPr="00B64613">
        <w:rPr>
          <w:rFonts w:ascii="Times New Roman" w:hAnsi="Times New Roman" w:cs="Times New Roman"/>
          <w:sz w:val="12"/>
          <w:szCs w:val="12"/>
        </w:rPr>
        <w:tab/>
      </w:r>
      <w:r w:rsidRPr="00B64613">
        <w:rPr>
          <w:rFonts w:ascii="Times New Roman" w:hAnsi="Times New Roman" w:cs="Times New Roman"/>
          <w:sz w:val="12"/>
          <w:szCs w:val="12"/>
        </w:rPr>
        <w:tab/>
      </w:r>
      <w:r w:rsidRPr="00B64613">
        <w:rPr>
          <w:rFonts w:ascii="Times New Roman" w:hAnsi="Times New Roman" w:cs="Times New Roman"/>
          <w:sz w:val="12"/>
          <w:szCs w:val="12"/>
        </w:rPr>
        <w:tab/>
      </w:r>
      <w:r w:rsidRPr="00B64613">
        <w:rPr>
          <w:rFonts w:ascii="Times New Roman" w:hAnsi="Times New Roman" w:cs="Times New Roman"/>
          <w:sz w:val="12"/>
          <w:szCs w:val="12"/>
        </w:rPr>
        <w:tab/>
      </w:r>
      <w:r w:rsidRPr="00B64613">
        <w:rPr>
          <w:rFonts w:ascii="Times New Roman" w:hAnsi="Times New Roman" w:cs="Times New Roman"/>
          <w:sz w:val="12"/>
          <w:szCs w:val="1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
        <w:gridCol w:w="154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50"/>
      </w:tblGrid>
      <w:tr w:rsidR="007517F4" w:rsidRPr="00B64613" w:rsidTr="007517F4">
        <w:trPr>
          <w:trHeight w:val="138"/>
        </w:trPr>
        <w:tc>
          <w:tcPr>
            <w:tcW w:w="264" w:type="dxa"/>
            <w:vMerge w:val="restart"/>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 xml:space="preserve">№ </w:t>
            </w:r>
            <w:proofErr w:type="gramStart"/>
            <w:r w:rsidRPr="00B64613">
              <w:rPr>
                <w:rFonts w:ascii="Times New Roman" w:eastAsia="Times New Roman" w:hAnsi="Times New Roman" w:cs="Times New Roman"/>
                <w:bCs/>
                <w:color w:val="000000"/>
                <w:sz w:val="12"/>
                <w:szCs w:val="12"/>
                <w:lang w:eastAsia="ru-RU"/>
              </w:rPr>
              <w:t>п</w:t>
            </w:r>
            <w:proofErr w:type="gramEnd"/>
            <w:r w:rsidRPr="00B64613">
              <w:rPr>
                <w:rFonts w:ascii="Times New Roman" w:eastAsia="Times New Roman" w:hAnsi="Times New Roman" w:cs="Times New Roman"/>
                <w:bCs/>
                <w:color w:val="000000"/>
                <w:sz w:val="12"/>
                <w:szCs w:val="12"/>
                <w:lang w:eastAsia="ru-RU"/>
              </w:rPr>
              <w:t>/п</w:t>
            </w:r>
          </w:p>
        </w:tc>
        <w:tc>
          <w:tcPr>
            <w:tcW w:w="1545" w:type="dxa"/>
            <w:vMerge w:val="restart"/>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Наименование учреждения и объекта</w:t>
            </w:r>
          </w:p>
        </w:tc>
        <w:tc>
          <w:tcPr>
            <w:tcW w:w="284" w:type="dxa"/>
            <w:vMerge w:val="restart"/>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Финансирова</w:t>
            </w:r>
            <w:r w:rsidRPr="00B64613">
              <w:rPr>
                <w:rFonts w:ascii="Times New Roman" w:eastAsia="Times New Roman" w:hAnsi="Times New Roman" w:cs="Times New Roman"/>
                <w:bCs/>
                <w:color w:val="000000"/>
                <w:sz w:val="12"/>
                <w:szCs w:val="12"/>
                <w:lang w:eastAsia="ru-RU"/>
              </w:rPr>
              <w:t>ние всего</w:t>
            </w:r>
          </w:p>
        </w:tc>
        <w:tc>
          <w:tcPr>
            <w:tcW w:w="1417" w:type="dxa"/>
            <w:gridSpan w:val="5"/>
          </w:tcPr>
          <w:p w:rsidR="007517F4"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2027 год</w:t>
            </w:r>
          </w:p>
        </w:tc>
        <w:tc>
          <w:tcPr>
            <w:tcW w:w="1418" w:type="dxa"/>
            <w:gridSpan w:val="5"/>
          </w:tcPr>
          <w:p w:rsidR="007517F4"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2028 год</w:t>
            </w:r>
          </w:p>
        </w:tc>
        <w:tc>
          <w:tcPr>
            <w:tcW w:w="1417" w:type="dxa"/>
            <w:gridSpan w:val="5"/>
          </w:tcPr>
          <w:p w:rsidR="007517F4"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2029 год</w:t>
            </w:r>
          </w:p>
        </w:tc>
        <w:tc>
          <w:tcPr>
            <w:tcW w:w="1384" w:type="dxa"/>
            <w:gridSpan w:val="5"/>
          </w:tcPr>
          <w:p w:rsidR="007517F4"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2030 год</w:t>
            </w:r>
          </w:p>
        </w:tc>
      </w:tr>
      <w:tr w:rsidR="007517F4" w:rsidRPr="00B64613" w:rsidTr="007517F4">
        <w:trPr>
          <w:cantSplit/>
          <w:trHeight w:val="1026"/>
        </w:trPr>
        <w:tc>
          <w:tcPr>
            <w:tcW w:w="264" w:type="dxa"/>
            <w:vMerge/>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p>
        </w:tc>
        <w:tc>
          <w:tcPr>
            <w:tcW w:w="1545" w:type="dxa"/>
            <w:vMerge/>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p>
        </w:tc>
        <w:tc>
          <w:tcPr>
            <w:tcW w:w="284" w:type="dxa"/>
            <w:vMerge/>
            <w:textDirection w:val="tbRl"/>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Федеральный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Областной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Местный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Фонд развития территорий</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Внебюджетные средства</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Федеральный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Областной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Местный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Фонд развития территорий</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Внебюджетные средства</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Федеральный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Областной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Местный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Фонд развития территорий</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Внебюджетные средства</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Федеральный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Областной бюджет</w:t>
            </w:r>
          </w:p>
        </w:tc>
        <w:tc>
          <w:tcPr>
            <w:tcW w:w="284"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Местный бюджет</w:t>
            </w:r>
          </w:p>
        </w:tc>
        <w:tc>
          <w:tcPr>
            <w:tcW w:w="283"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Фонд развития территорий</w:t>
            </w:r>
          </w:p>
        </w:tc>
        <w:tc>
          <w:tcPr>
            <w:tcW w:w="250" w:type="dxa"/>
            <w:textDirection w:val="btLr"/>
            <w:vAlign w:val="center"/>
          </w:tcPr>
          <w:p w:rsidR="007517F4" w:rsidRPr="00233099" w:rsidRDefault="007517F4" w:rsidP="00233099">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Внебюджетные средства</w:t>
            </w:r>
          </w:p>
        </w:tc>
      </w:tr>
      <w:tr w:rsidR="007517F4" w:rsidRPr="00B64613" w:rsidTr="007517F4">
        <w:trPr>
          <w:cantSplit/>
          <w:trHeight w:val="70"/>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1</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водоснабжения, водоочистки и водоотведения</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401 412,54000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74 077,75</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69 349,54</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75 199,54</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73 021,71</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r>
      <w:tr w:rsidR="007517F4" w:rsidRPr="00B64613" w:rsidTr="007517F4">
        <w:trPr>
          <w:cantSplit/>
          <w:trHeight w:val="70"/>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2</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Строительство, реконструкция, капитальный ремонт и модернизация систем теплоснабжения и горячего водоснабжения</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869"/>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3</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Возмещение недополученных доходов в сфере ЖКХ</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Pr="00B64613">
              <w:rPr>
                <w:rFonts w:ascii="Times New Roman" w:eastAsia="Times New Roman" w:hAnsi="Times New Roman" w:cs="Times New Roman"/>
                <w:bCs/>
                <w:color w:val="000000"/>
                <w:sz w:val="12"/>
                <w:szCs w:val="12"/>
                <w:lang w:eastAsia="ru-RU"/>
              </w:rPr>
              <w:t>600,00000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300,00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300,00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300,00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300,00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825"/>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4</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Проведение экспертиз на проектную и сметную документацию по объектам жилищно-коммунального хозяйства</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w:t>
            </w:r>
            <w:r w:rsidRPr="00B64613">
              <w:rPr>
                <w:rFonts w:ascii="Times New Roman" w:eastAsia="Times New Roman" w:hAnsi="Times New Roman" w:cs="Times New Roman"/>
                <w:bCs/>
                <w:color w:val="000000"/>
                <w:sz w:val="12"/>
                <w:szCs w:val="12"/>
                <w:lang w:eastAsia="ru-RU"/>
              </w:rPr>
              <w:t>400,00000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Pr="00233099">
              <w:rPr>
                <w:rFonts w:ascii="Times New Roman" w:eastAsia="Times New Roman" w:hAnsi="Times New Roman" w:cs="Times New Roman"/>
                <w:color w:val="000000"/>
                <w:sz w:val="12"/>
                <w:szCs w:val="12"/>
                <w:lang w:eastAsia="ru-RU"/>
              </w:rPr>
              <w:t>000,00000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Pr="00233099">
              <w:rPr>
                <w:rFonts w:ascii="Times New Roman" w:eastAsia="Times New Roman" w:hAnsi="Times New Roman" w:cs="Times New Roman"/>
                <w:color w:val="000000"/>
                <w:sz w:val="12"/>
                <w:szCs w:val="12"/>
                <w:lang w:eastAsia="ru-RU"/>
              </w:rPr>
              <w:t>000,00000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Pr="00233099">
              <w:rPr>
                <w:rFonts w:ascii="Times New Roman" w:eastAsia="Times New Roman" w:hAnsi="Times New Roman" w:cs="Times New Roman"/>
                <w:color w:val="000000"/>
                <w:sz w:val="12"/>
                <w:szCs w:val="12"/>
                <w:lang w:eastAsia="ru-RU"/>
              </w:rPr>
              <w:t>000,00000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w:t>
            </w:r>
            <w:r w:rsidRPr="00233099">
              <w:rPr>
                <w:rFonts w:ascii="Times New Roman" w:eastAsia="Times New Roman" w:hAnsi="Times New Roman" w:cs="Times New Roman"/>
                <w:color w:val="000000"/>
                <w:sz w:val="12"/>
                <w:szCs w:val="12"/>
                <w:lang w:eastAsia="ru-RU"/>
              </w:rPr>
              <w:t>000,00000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992"/>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5</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Услуги по осуществлению технологического присоединения к инженерным сетям</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35</w:t>
            </w:r>
            <w:r w:rsidRPr="00B64613">
              <w:rPr>
                <w:rFonts w:ascii="Times New Roman" w:eastAsia="Times New Roman" w:hAnsi="Times New Roman" w:cs="Times New Roman"/>
                <w:bCs/>
                <w:color w:val="000000"/>
                <w:sz w:val="12"/>
                <w:szCs w:val="12"/>
                <w:lang w:eastAsia="ru-RU"/>
              </w:rPr>
              <w:t>200,00000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7 000,00000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7 000,00000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7 000,00000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7 000,00000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70"/>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6</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Оказание помощи по текущему и капитальному ремонту жилых помещений граждан (адресная помощь)</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w:t>
            </w:r>
            <w:r w:rsidRPr="00B64613">
              <w:rPr>
                <w:rFonts w:ascii="Times New Roman" w:eastAsia="Times New Roman" w:hAnsi="Times New Roman" w:cs="Times New Roman"/>
                <w:bCs/>
                <w:color w:val="000000"/>
                <w:sz w:val="12"/>
                <w:szCs w:val="12"/>
                <w:lang w:eastAsia="ru-RU"/>
              </w:rPr>
              <w:t>050,00000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r>
      <w:tr w:rsidR="007517F4" w:rsidRPr="00B64613" w:rsidTr="007517F4">
        <w:trPr>
          <w:cantSplit/>
          <w:trHeight w:val="937"/>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lastRenderedPageBreak/>
              <w:t>7</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Прочие работы</w:t>
            </w:r>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w:t>
            </w:r>
            <w:r w:rsidRPr="00B64613">
              <w:rPr>
                <w:rFonts w:ascii="Times New Roman" w:eastAsia="Times New Roman" w:hAnsi="Times New Roman" w:cs="Times New Roman"/>
                <w:bCs/>
                <w:color w:val="000000"/>
                <w:sz w:val="12"/>
                <w:szCs w:val="12"/>
                <w:lang w:eastAsia="ru-RU"/>
              </w:rPr>
              <w:t>551,85144</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910"/>
        </w:trPr>
        <w:tc>
          <w:tcPr>
            <w:tcW w:w="264"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color w:val="000000"/>
                <w:sz w:val="12"/>
                <w:szCs w:val="12"/>
                <w:lang w:eastAsia="ru-RU"/>
              </w:rPr>
            </w:pPr>
            <w:r w:rsidRPr="00B64613">
              <w:rPr>
                <w:rFonts w:ascii="Times New Roman" w:eastAsia="Times New Roman" w:hAnsi="Times New Roman" w:cs="Times New Roman"/>
                <w:color w:val="000000"/>
                <w:sz w:val="12"/>
                <w:szCs w:val="12"/>
                <w:lang w:eastAsia="ru-RU"/>
              </w:rPr>
              <w:t>8</w:t>
            </w:r>
          </w:p>
        </w:tc>
        <w:tc>
          <w:tcPr>
            <w:tcW w:w="1545" w:type="dxa"/>
            <w:shd w:val="clear" w:color="auto" w:fill="auto"/>
            <w:vAlign w:val="center"/>
            <w:hideMark/>
          </w:tcPr>
          <w:p w:rsidR="007517F4" w:rsidRPr="00B64613" w:rsidRDefault="007517F4" w:rsidP="00233099">
            <w:pPr>
              <w:spacing w:after="0" w:line="240" w:lineRule="auto"/>
              <w:jc w:val="center"/>
              <w:rPr>
                <w:rFonts w:ascii="Times New Roman" w:eastAsia="Times New Roman" w:hAnsi="Times New Roman" w:cs="Times New Roman"/>
                <w:bCs/>
                <w:sz w:val="12"/>
                <w:szCs w:val="12"/>
                <w:lang w:eastAsia="ru-RU"/>
              </w:rPr>
            </w:pPr>
            <w:r w:rsidRPr="00B64613">
              <w:rPr>
                <w:rFonts w:ascii="Times New Roman" w:eastAsia="Times New Roman" w:hAnsi="Times New Roman" w:cs="Times New Roman"/>
                <w:bCs/>
                <w:sz w:val="12"/>
                <w:szCs w:val="12"/>
                <w:lang w:eastAsia="ru-RU"/>
              </w:rPr>
              <w:t>Капитальный ремонт си</w:t>
            </w:r>
            <w:r>
              <w:rPr>
                <w:rFonts w:ascii="Times New Roman" w:eastAsia="Times New Roman" w:hAnsi="Times New Roman" w:cs="Times New Roman"/>
                <w:bCs/>
                <w:sz w:val="12"/>
                <w:szCs w:val="12"/>
                <w:lang w:eastAsia="ru-RU"/>
              </w:rPr>
              <w:t xml:space="preserve">стемы водоснабжения в </w:t>
            </w:r>
            <w:proofErr w:type="spellStart"/>
            <w:r>
              <w:rPr>
                <w:rFonts w:ascii="Times New Roman" w:eastAsia="Times New Roman" w:hAnsi="Times New Roman" w:cs="Times New Roman"/>
                <w:bCs/>
                <w:sz w:val="12"/>
                <w:szCs w:val="12"/>
                <w:lang w:eastAsia="ru-RU"/>
              </w:rPr>
              <w:t>с</w:t>
            </w:r>
            <w:proofErr w:type="gramStart"/>
            <w:r>
              <w:rPr>
                <w:rFonts w:ascii="Times New Roman" w:eastAsia="Times New Roman" w:hAnsi="Times New Roman" w:cs="Times New Roman"/>
                <w:bCs/>
                <w:sz w:val="12"/>
                <w:szCs w:val="12"/>
                <w:lang w:eastAsia="ru-RU"/>
              </w:rPr>
              <w:t>.У</w:t>
            </w:r>
            <w:proofErr w:type="gramEnd"/>
            <w:r>
              <w:rPr>
                <w:rFonts w:ascii="Times New Roman" w:eastAsia="Times New Roman" w:hAnsi="Times New Roman" w:cs="Times New Roman"/>
                <w:bCs/>
                <w:sz w:val="12"/>
                <w:szCs w:val="12"/>
                <w:lang w:eastAsia="ru-RU"/>
              </w:rPr>
              <w:t>спенка</w:t>
            </w:r>
            <w:proofErr w:type="spellEnd"/>
            <w:r>
              <w:rPr>
                <w:rFonts w:ascii="Times New Roman" w:eastAsia="Times New Roman" w:hAnsi="Times New Roman" w:cs="Times New Roman"/>
                <w:bCs/>
                <w:sz w:val="12"/>
                <w:szCs w:val="12"/>
                <w:lang w:eastAsia="ru-RU"/>
              </w:rPr>
              <w:t xml:space="preserve"> </w:t>
            </w:r>
            <w:proofErr w:type="spellStart"/>
            <w:r w:rsidRPr="00B64613">
              <w:rPr>
                <w:rFonts w:ascii="Times New Roman" w:eastAsia="Times New Roman" w:hAnsi="Times New Roman" w:cs="Times New Roman"/>
                <w:bCs/>
                <w:sz w:val="12"/>
                <w:szCs w:val="12"/>
                <w:lang w:eastAsia="ru-RU"/>
              </w:rPr>
              <w:t>м.р.Сергиевский</w:t>
            </w:r>
            <w:proofErr w:type="spellEnd"/>
          </w:p>
        </w:tc>
        <w:tc>
          <w:tcPr>
            <w:tcW w:w="284" w:type="dxa"/>
            <w:shd w:val="clear" w:color="auto" w:fill="auto"/>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34</w:t>
            </w:r>
            <w:r w:rsidRPr="00B64613">
              <w:rPr>
                <w:rFonts w:ascii="Times New Roman" w:eastAsia="Times New Roman" w:hAnsi="Times New Roman" w:cs="Times New Roman"/>
                <w:bCs/>
                <w:color w:val="000000"/>
                <w:sz w:val="12"/>
                <w:szCs w:val="12"/>
                <w:lang w:eastAsia="ru-RU"/>
              </w:rPr>
              <w:t>457,40000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100,00000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color w:val="000000"/>
                <w:sz w:val="12"/>
                <w:szCs w:val="12"/>
                <w:lang w:eastAsia="ru-RU"/>
              </w:rPr>
            </w:pPr>
            <w:r w:rsidRPr="00233099">
              <w:rPr>
                <w:rFonts w:ascii="Times New Roman" w:eastAsia="Times New Roman" w:hAnsi="Times New Roman" w:cs="Times New Roman"/>
                <w:color w:val="000000"/>
                <w:sz w:val="12"/>
                <w:szCs w:val="12"/>
                <w:lang w:eastAsia="ru-RU"/>
              </w:rPr>
              <w:t>0,00</w:t>
            </w:r>
          </w:p>
        </w:tc>
      </w:tr>
      <w:tr w:rsidR="007517F4" w:rsidRPr="00B64613" w:rsidTr="007517F4">
        <w:trPr>
          <w:cantSplit/>
          <w:trHeight w:val="912"/>
        </w:trPr>
        <w:tc>
          <w:tcPr>
            <w:tcW w:w="1809" w:type="dxa"/>
            <w:gridSpan w:val="2"/>
            <w:shd w:val="clear" w:color="auto" w:fill="auto"/>
            <w:noWrap/>
            <w:vAlign w:val="center"/>
            <w:hideMark/>
          </w:tcPr>
          <w:p w:rsidR="007517F4" w:rsidRPr="00B64613" w:rsidRDefault="007517F4" w:rsidP="00233099">
            <w:pPr>
              <w:spacing w:after="0" w:line="240" w:lineRule="auto"/>
              <w:jc w:val="center"/>
              <w:rPr>
                <w:rFonts w:ascii="Times New Roman" w:eastAsia="Times New Roman" w:hAnsi="Times New Roman" w:cs="Times New Roman"/>
                <w:bCs/>
                <w:color w:val="000000"/>
                <w:sz w:val="12"/>
                <w:szCs w:val="12"/>
                <w:lang w:eastAsia="ru-RU"/>
              </w:rPr>
            </w:pPr>
            <w:r w:rsidRPr="00B64613">
              <w:rPr>
                <w:rFonts w:ascii="Times New Roman" w:eastAsia="Times New Roman" w:hAnsi="Times New Roman" w:cs="Times New Roman"/>
                <w:bCs/>
                <w:color w:val="000000"/>
                <w:sz w:val="12"/>
                <w:szCs w:val="12"/>
                <w:lang w:eastAsia="ru-RU"/>
              </w:rPr>
              <w:t>ИТОГО</w:t>
            </w:r>
          </w:p>
        </w:tc>
        <w:tc>
          <w:tcPr>
            <w:tcW w:w="284" w:type="dxa"/>
            <w:shd w:val="clear" w:color="auto" w:fill="auto"/>
            <w:noWrap/>
            <w:textDirection w:val="btLr"/>
            <w:vAlign w:val="center"/>
            <w:hideMark/>
          </w:tcPr>
          <w:p w:rsidR="007517F4" w:rsidRPr="00B64613" w:rsidRDefault="007517F4" w:rsidP="00233099">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481</w:t>
            </w:r>
            <w:r w:rsidRPr="00B64613">
              <w:rPr>
                <w:rFonts w:ascii="Times New Roman" w:eastAsia="Times New Roman" w:hAnsi="Times New Roman" w:cs="Times New Roman"/>
                <w:bCs/>
                <w:color w:val="000000"/>
                <w:sz w:val="12"/>
                <w:szCs w:val="12"/>
                <w:lang w:eastAsia="ru-RU"/>
              </w:rPr>
              <w:t>671,79144</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82 677,75000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77 949,54000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83 799,54000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84"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81 621,71000</w:t>
            </w:r>
          </w:p>
        </w:tc>
        <w:tc>
          <w:tcPr>
            <w:tcW w:w="283"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c>
          <w:tcPr>
            <w:tcW w:w="250" w:type="dxa"/>
            <w:textDirection w:val="btLr"/>
            <w:vAlign w:val="center"/>
          </w:tcPr>
          <w:p w:rsidR="007517F4" w:rsidRPr="00233099" w:rsidRDefault="007517F4" w:rsidP="007517F4">
            <w:pPr>
              <w:spacing w:after="0" w:line="240" w:lineRule="auto"/>
              <w:ind w:left="113" w:right="113"/>
              <w:jc w:val="center"/>
              <w:rPr>
                <w:rFonts w:ascii="Times New Roman" w:eastAsia="Times New Roman" w:hAnsi="Times New Roman" w:cs="Times New Roman"/>
                <w:bCs/>
                <w:color w:val="000000"/>
                <w:sz w:val="12"/>
                <w:szCs w:val="12"/>
                <w:lang w:eastAsia="ru-RU"/>
              </w:rPr>
            </w:pPr>
            <w:r w:rsidRPr="00233099">
              <w:rPr>
                <w:rFonts w:ascii="Times New Roman" w:eastAsia="Times New Roman" w:hAnsi="Times New Roman" w:cs="Times New Roman"/>
                <w:bCs/>
                <w:color w:val="000000"/>
                <w:sz w:val="12"/>
                <w:szCs w:val="12"/>
                <w:lang w:eastAsia="ru-RU"/>
              </w:rPr>
              <w:t>0,00000</w:t>
            </w:r>
          </w:p>
        </w:tc>
      </w:tr>
    </w:tbl>
    <w:p w:rsid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w:t>
      </w:r>
      <w:r>
        <w:rPr>
          <w:rFonts w:ascii="Times New Roman" w:hAnsi="Times New Roman" w:cs="Times New Roman"/>
          <w:sz w:val="12"/>
          <w:szCs w:val="12"/>
        </w:rPr>
        <w:t>д и плановый период</w:t>
      </w:r>
    </w:p>
    <w:p w:rsid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при наличии финансирования</w:t>
      </w:r>
      <w:r w:rsidRPr="007517F4">
        <w:rPr>
          <w:rFonts w:ascii="Times New Roman" w:hAnsi="Times New Roman" w:cs="Times New Roman"/>
          <w:sz w:val="12"/>
          <w:szCs w:val="12"/>
        </w:rPr>
        <w:tab/>
      </w:r>
    </w:p>
    <w:p w:rsidR="007517F4" w:rsidRPr="007517F4" w:rsidRDefault="007517F4" w:rsidP="007517F4">
      <w:pPr>
        <w:spacing w:after="0" w:line="240" w:lineRule="auto"/>
        <w:jc w:val="both"/>
        <w:rPr>
          <w:rFonts w:ascii="Times New Roman" w:hAnsi="Times New Roman" w:cs="Times New Roman"/>
          <w:sz w:val="12"/>
          <w:szCs w:val="12"/>
        </w:rPr>
      </w:pPr>
    </w:p>
    <w:p w:rsidR="007517F4" w:rsidRPr="007517F4" w:rsidRDefault="007517F4" w:rsidP="007517F4">
      <w:pPr>
        <w:spacing w:after="0" w:line="240" w:lineRule="auto"/>
        <w:ind w:firstLine="284"/>
        <w:jc w:val="center"/>
        <w:rPr>
          <w:rFonts w:ascii="Times New Roman" w:hAnsi="Times New Roman" w:cs="Times New Roman"/>
          <w:sz w:val="12"/>
          <w:szCs w:val="12"/>
        </w:rPr>
      </w:pPr>
      <w:r w:rsidRPr="007517F4">
        <w:rPr>
          <w:rFonts w:ascii="Times New Roman" w:hAnsi="Times New Roman" w:cs="Times New Roman"/>
          <w:sz w:val="12"/>
          <w:szCs w:val="12"/>
        </w:rPr>
        <w:t>Администрация</w:t>
      </w:r>
    </w:p>
    <w:p w:rsidR="007517F4" w:rsidRPr="007517F4" w:rsidRDefault="007517F4" w:rsidP="007517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7517F4">
        <w:rPr>
          <w:rFonts w:ascii="Times New Roman" w:hAnsi="Times New Roman" w:cs="Times New Roman"/>
          <w:sz w:val="12"/>
          <w:szCs w:val="12"/>
        </w:rPr>
        <w:t>Сергиевский</w:t>
      </w:r>
    </w:p>
    <w:p w:rsidR="007517F4" w:rsidRPr="007517F4" w:rsidRDefault="007517F4" w:rsidP="007517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7517F4" w:rsidRPr="007517F4" w:rsidRDefault="007517F4" w:rsidP="007517F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7517F4" w:rsidRPr="007517F4" w:rsidRDefault="007517F4" w:rsidP="007517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«10» апреля 2023г.                                                                                                                                                                                                    </w:t>
      </w:r>
      <w:r w:rsidRPr="007517F4">
        <w:rPr>
          <w:rFonts w:ascii="Times New Roman" w:hAnsi="Times New Roman" w:cs="Times New Roman"/>
          <w:sz w:val="12"/>
          <w:szCs w:val="12"/>
        </w:rPr>
        <w:t>№347</w:t>
      </w:r>
    </w:p>
    <w:p w:rsidR="007517F4" w:rsidRPr="007517F4" w:rsidRDefault="007517F4" w:rsidP="007517F4">
      <w:pPr>
        <w:spacing w:after="0" w:line="240" w:lineRule="auto"/>
        <w:ind w:firstLine="284"/>
        <w:jc w:val="center"/>
        <w:rPr>
          <w:rFonts w:ascii="Times New Roman" w:hAnsi="Times New Roman" w:cs="Times New Roman"/>
          <w:sz w:val="12"/>
          <w:szCs w:val="12"/>
        </w:rPr>
      </w:pPr>
      <w:r w:rsidRPr="007517F4">
        <w:rPr>
          <w:rFonts w:ascii="Times New Roman" w:hAnsi="Times New Roman" w:cs="Times New Roman"/>
          <w:sz w:val="12"/>
          <w:szCs w:val="12"/>
        </w:rPr>
        <w:t>О внесении изменений в Приложение №1 к постановлению администрации муниципального района Сергиевский № 1194 от 30.08.2019г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7517F4" w:rsidRPr="007517F4" w:rsidRDefault="007517F4" w:rsidP="007517F4">
      <w:pPr>
        <w:spacing w:after="0" w:line="240" w:lineRule="auto"/>
        <w:ind w:firstLine="284"/>
        <w:jc w:val="both"/>
        <w:rPr>
          <w:rFonts w:ascii="Times New Roman" w:hAnsi="Times New Roman" w:cs="Times New Roman"/>
          <w:sz w:val="12"/>
          <w:szCs w:val="12"/>
        </w:rPr>
      </w:pPr>
      <w:proofErr w:type="gramStart"/>
      <w:r w:rsidRPr="007517F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7517F4">
        <w:rPr>
          <w:rFonts w:ascii="Times New Roman"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администрация муниципального района Сергиевский,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ПОСТАНОВЛЯЕТ:</w:t>
      </w:r>
    </w:p>
    <w:p w:rsidR="007517F4" w:rsidRPr="007517F4" w:rsidRDefault="007517F4" w:rsidP="007517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7517F4">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1194 от 30.08.2019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 (дале</w:t>
      </w:r>
      <w:proofErr w:type="gramStart"/>
      <w:r w:rsidRPr="007517F4">
        <w:rPr>
          <w:rFonts w:ascii="Times New Roman" w:hAnsi="Times New Roman" w:cs="Times New Roman"/>
          <w:sz w:val="12"/>
          <w:szCs w:val="12"/>
        </w:rPr>
        <w:t>е-</w:t>
      </w:r>
      <w:proofErr w:type="gramEnd"/>
      <w:r w:rsidRPr="007517F4">
        <w:rPr>
          <w:rFonts w:ascii="Times New Roman" w:hAnsi="Times New Roman" w:cs="Times New Roman"/>
          <w:sz w:val="12"/>
          <w:szCs w:val="12"/>
        </w:rPr>
        <w:t xml:space="preserve"> Программа) следующего содержания:</w:t>
      </w:r>
    </w:p>
    <w:p w:rsidR="007517F4" w:rsidRPr="007517F4" w:rsidRDefault="007517F4" w:rsidP="007517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7517F4">
        <w:rPr>
          <w:rFonts w:ascii="Times New Roman" w:hAnsi="Times New Roman" w:cs="Times New Roman"/>
          <w:sz w:val="12"/>
          <w:szCs w:val="12"/>
        </w:rPr>
        <w:t>В паспорте Программы раздел «Объемы и источники финансирования муниципальной программы» изложить в следующей редакции:</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xml:space="preserve">«Планируемый общий объем финансирования Программы составит:   </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669 279 671,78 (*)  рублей, в том числе:</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федерального бюджета – 248 124 180,24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9 051 477,01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13 416 988,43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170 314 272,40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55 341 442,00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областного бюджета  –342 133 965,09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29 852 540,19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22 303 018,03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176 756 026,77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72 222 380,10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20 000 000,00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2025год -   21 000 000,00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местного бюджета – 77 700 526,45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9 641 462,34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19 845 603,70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26 182 218,48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13 795947,82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4 029 411,76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4 205 882,35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внебюджетные средства – 1 321 000,00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год- 800 000,00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год- 521 000,00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lastRenderedPageBreak/>
        <w:t>2024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2020-2025 годы формируются за счет местного бюджета, так же возможно участие в областных и федеральных программах в части </w:t>
      </w:r>
      <w:proofErr w:type="spellStart"/>
      <w:r w:rsidRPr="007517F4">
        <w:rPr>
          <w:rFonts w:ascii="Times New Roman" w:hAnsi="Times New Roman" w:cs="Times New Roman"/>
          <w:sz w:val="12"/>
          <w:szCs w:val="12"/>
        </w:rPr>
        <w:t>софинансирования</w:t>
      </w:r>
      <w:proofErr w:type="spellEnd"/>
      <w:r w:rsidRPr="007517F4">
        <w:rPr>
          <w:rFonts w:ascii="Times New Roman" w:hAnsi="Times New Roman" w:cs="Times New Roman"/>
          <w:sz w:val="12"/>
          <w:szCs w:val="12"/>
        </w:rPr>
        <w:t xml:space="preserve"> выделяемых  денежных средств.</w:t>
      </w:r>
    </w:p>
    <w:p w:rsidR="007517F4" w:rsidRPr="007517F4" w:rsidRDefault="007517F4" w:rsidP="007517F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Планируемый  общий объем финансирования Программы составит </w:t>
      </w:r>
      <w:r w:rsidRPr="007517F4">
        <w:rPr>
          <w:rFonts w:ascii="Times New Roman" w:hAnsi="Times New Roman" w:cs="Times New Roman"/>
          <w:sz w:val="12"/>
          <w:szCs w:val="12"/>
        </w:rPr>
        <w:t>669 279 671,78 (*)  рублей, в том числе:</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федерального бюджета – 248 124 180,24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9 051 477,01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13 416 988,43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170 314 272,40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55 341 442,00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областного бюджета  –342 133 965,09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29 852 540,19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22 303 018,03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176 756 026,77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72 222 380,10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20 000 000,00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2025год -   21 000 000,00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средства местного бюджета – 77 700 526,45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  9 641 462,34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 19 845 603,70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26 182 218,48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13 795 947,82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4 029 411,76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4 205 882,35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внебюджетные средства – 1 321 000,00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2020 год- 800 000,00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2021 год- 521 000,00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2022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2023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2024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2025 год - 0,00 рублей».</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Расчет средств, необходимых для реализации Программы, приведен в приложении № 1».</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1.3. Приложение № 1 к Программе изложить в редакции согласно приложению № 1 к настоящему Постановлению.</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2.   Опубликовать настоящее Постановление в газете «Сергиевский вестник».</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3. Настоящее Постановление вступает в силу со дня его официального опубликования.</w:t>
      </w:r>
    </w:p>
    <w:p w:rsidR="007517F4" w:rsidRPr="007517F4" w:rsidRDefault="007517F4" w:rsidP="007517F4">
      <w:pPr>
        <w:spacing w:after="0" w:line="240" w:lineRule="auto"/>
        <w:ind w:firstLine="284"/>
        <w:jc w:val="both"/>
        <w:rPr>
          <w:rFonts w:ascii="Times New Roman" w:hAnsi="Times New Roman" w:cs="Times New Roman"/>
          <w:sz w:val="12"/>
          <w:szCs w:val="12"/>
        </w:rPr>
      </w:pPr>
      <w:r w:rsidRPr="007517F4">
        <w:rPr>
          <w:rFonts w:ascii="Times New Roman" w:hAnsi="Times New Roman" w:cs="Times New Roman"/>
          <w:sz w:val="12"/>
          <w:szCs w:val="12"/>
        </w:rPr>
        <w:t xml:space="preserve">4. </w:t>
      </w:r>
      <w:proofErr w:type="gramStart"/>
      <w:r w:rsidRPr="007517F4">
        <w:rPr>
          <w:rFonts w:ascii="Times New Roman" w:hAnsi="Times New Roman" w:cs="Times New Roman"/>
          <w:sz w:val="12"/>
          <w:szCs w:val="12"/>
        </w:rPr>
        <w:t>Контроль за</w:t>
      </w:r>
      <w:proofErr w:type="gramEnd"/>
      <w:r w:rsidRPr="007517F4">
        <w:rPr>
          <w:rFonts w:ascii="Times New Roman"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hAnsi="Times New Roman" w:cs="Times New Roman"/>
          <w:sz w:val="12"/>
          <w:szCs w:val="12"/>
        </w:rPr>
        <w:t>айона Сергиевский Астапову Е.А.</w:t>
      </w:r>
    </w:p>
    <w:p w:rsidR="007517F4" w:rsidRPr="007517F4" w:rsidRDefault="007517F4" w:rsidP="007517F4">
      <w:pPr>
        <w:spacing w:after="0" w:line="240" w:lineRule="auto"/>
        <w:ind w:firstLine="284"/>
        <w:jc w:val="right"/>
        <w:rPr>
          <w:rFonts w:ascii="Times New Roman" w:hAnsi="Times New Roman" w:cs="Times New Roman"/>
          <w:sz w:val="12"/>
          <w:szCs w:val="12"/>
        </w:rPr>
      </w:pPr>
      <w:proofErr w:type="spellStart"/>
      <w:r w:rsidRPr="007517F4">
        <w:rPr>
          <w:rFonts w:ascii="Times New Roman" w:hAnsi="Times New Roman" w:cs="Times New Roman"/>
          <w:sz w:val="12"/>
          <w:szCs w:val="12"/>
        </w:rPr>
        <w:t>И.о</w:t>
      </w:r>
      <w:proofErr w:type="spellEnd"/>
      <w:r w:rsidRPr="007517F4">
        <w:rPr>
          <w:rFonts w:ascii="Times New Roman" w:hAnsi="Times New Roman" w:cs="Times New Roman"/>
          <w:sz w:val="12"/>
          <w:szCs w:val="12"/>
        </w:rPr>
        <w:t xml:space="preserve"> главы му</w:t>
      </w:r>
      <w:r>
        <w:rPr>
          <w:rFonts w:ascii="Times New Roman" w:hAnsi="Times New Roman" w:cs="Times New Roman"/>
          <w:sz w:val="12"/>
          <w:szCs w:val="12"/>
        </w:rPr>
        <w:t>ниципального района Сергиевский</w:t>
      </w:r>
    </w:p>
    <w:p w:rsidR="007517F4" w:rsidRDefault="007517F4" w:rsidP="007517F4">
      <w:pPr>
        <w:spacing w:after="0" w:line="240" w:lineRule="auto"/>
        <w:ind w:firstLine="284"/>
        <w:jc w:val="right"/>
        <w:rPr>
          <w:rFonts w:ascii="Times New Roman" w:hAnsi="Times New Roman" w:cs="Times New Roman"/>
          <w:sz w:val="12"/>
          <w:szCs w:val="12"/>
        </w:rPr>
      </w:pPr>
      <w:r w:rsidRPr="007517F4">
        <w:rPr>
          <w:rFonts w:ascii="Times New Roman" w:hAnsi="Times New Roman" w:cs="Times New Roman"/>
          <w:sz w:val="12"/>
          <w:szCs w:val="12"/>
        </w:rPr>
        <w:t>В.В. Сапрыкин</w:t>
      </w:r>
    </w:p>
    <w:p w:rsidR="006823EE" w:rsidRDefault="006823EE" w:rsidP="006823EE">
      <w:pPr>
        <w:spacing w:after="0" w:line="240" w:lineRule="auto"/>
        <w:ind w:firstLine="284"/>
        <w:jc w:val="right"/>
        <w:rPr>
          <w:rFonts w:ascii="Times New Roman" w:hAnsi="Times New Roman" w:cs="Times New Roman"/>
          <w:sz w:val="12"/>
          <w:szCs w:val="12"/>
        </w:rPr>
      </w:pPr>
    </w:p>
    <w:p w:rsidR="006823EE" w:rsidRPr="00043E94" w:rsidRDefault="006823EE" w:rsidP="006823EE">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Приложение № 1</w:t>
      </w:r>
    </w:p>
    <w:p w:rsidR="006823EE" w:rsidRPr="00043E94" w:rsidRDefault="006823EE" w:rsidP="006823EE">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к постановлению администрации</w:t>
      </w:r>
    </w:p>
    <w:p w:rsidR="006823EE" w:rsidRPr="00043E94" w:rsidRDefault="006823EE" w:rsidP="006823EE">
      <w:pPr>
        <w:spacing w:after="0" w:line="240" w:lineRule="auto"/>
        <w:ind w:firstLine="284"/>
        <w:jc w:val="right"/>
        <w:rPr>
          <w:rFonts w:ascii="Times New Roman" w:hAnsi="Times New Roman" w:cs="Times New Roman"/>
          <w:sz w:val="12"/>
          <w:szCs w:val="12"/>
        </w:rPr>
      </w:pPr>
      <w:r w:rsidRPr="00043E94">
        <w:rPr>
          <w:rFonts w:ascii="Times New Roman" w:hAnsi="Times New Roman" w:cs="Times New Roman"/>
          <w:sz w:val="12"/>
          <w:szCs w:val="12"/>
        </w:rPr>
        <w:t xml:space="preserve">муниципального района Сергиевский  </w:t>
      </w:r>
    </w:p>
    <w:p w:rsidR="006823EE" w:rsidRDefault="006823EE" w:rsidP="006823EE">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№347 от 10 апреля 2023 г.</w:t>
      </w:r>
    </w:p>
    <w:p w:rsidR="006823EE" w:rsidRDefault="006823EE" w:rsidP="006823EE">
      <w:pPr>
        <w:spacing w:after="0" w:line="240" w:lineRule="auto"/>
        <w:ind w:firstLine="284"/>
        <w:jc w:val="center"/>
        <w:rPr>
          <w:rFonts w:ascii="Times New Roman" w:hAnsi="Times New Roman" w:cs="Times New Roman"/>
          <w:sz w:val="12"/>
          <w:szCs w:val="12"/>
        </w:rPr>
      </w:pPr>
      <w:r w:rsidRPr="006823EE">
        <w:rPr>
          <w:rFonts w:ascii="Times New Roman" w:hAnsi="Times New Roman" w:cs="Times New Roman"/>
          <w:sz w:val="12"/>
          <w:szCs w:val="12"/>
        </w:rPr>
        <w:t>ОСНОВНЫЕ ИСТОЧНИКИ И ОБЪЕМЫ ФИНАНСИРОВАНИЯ МУНИЦИПАЛЬНОЙ</w:t>
      </w:r>
      <w:r>
        <w:rPr>
          <w:rFonts w:ascii="Times New Roman" w:hAnsi="Times New Roman" w:cs="Times New Roman"/>
          <w:sz w:val="12"/>
          <w:szCs w:val="12"/>
        </w:rPr>
        <w:t xml:space="preserve"> ПРОГРАММЫ</w:t>
      </w:r>
    </w:p>
    <w:p w:rsidR="006823EE" w:rsidRDefault="006823EE" w:rsidP="006823EE">
      <w:pPr>
        <w:spacing w:after="0" w:line="240" w:lineRule="auto"/>
        <w:ind w:firstLine="284"/>
        <w:jc w:val="center"/>
        <w:rPr>
          <w:rFonts w:ascii="Times New Roman" w:hAnsi="Times New Roman" w:cs="Times New Roman"/>
          <w:sz w:val="12"/>
          <w:szCs w:val="12"/>
        </w:rPr>
      </w:pPr>
      <w:r w:rsidRPr="006823EE">
        <w:rPr>
          <w:rFonts w:ascii="Times New Roman" w:hAnsi="Times New Roman" w:cs="Times New Roman"/>
          <w:sz w:val="12"/>
          <w:szCs w:val="12"/>
        </w:rPr>
        <w:t>"Реконструкция,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2020-2025 годы"</w:t>
      </w:r>
    </w:p>
    <w:p w:rsidR="006823EE" w:rsidRDefault="006823EE" w:rsidP="006823EE">
      <w:pPr>
        <w:spacing w:after="0" w:line="240" w:lineRule="auto"/>
        <w:ind w:firstLine="284"/>
        <w:jc w:val="center"/>
        <w:rPr>
          <w:rFonts w:ascii="Times New Roman" w:hAnsi="Times New Roman" w:cs="Times New Roman"/>
          <w:sz w:val="12"/>
          <w:szCs w:val="12"/>
        </w:rPr>
      </w:pPr>
      <w:r w:rsidRPr="006823EE">
        <w:rPr>
          <w:rFonts w:ascii="Times New Roman" w:hAnsi="Times New Roman" w:cs="Times New Roman"/>
          <w:sz w:val="12"/>
          <w:szCs w:val="12"/>
        </w:rPr>
        <w:tab/>
      </w:r>
    </w:p>
    <w:tbl>
      <w:tblPr>
        <w:tblW w:w="5000" w:type="pct"/>
        <w:tblLayout w:type="fixed"/>
        <w:tblLook w:val="04A0" w:firstRow="1" w:lastRow="0" w:firstColumn="1" w:lastColumn="0" w:noHBand="0" w:noVBand="1"/>
      </w:tblPr>
      <w:tblGrid>
        <w:gridCol w:w="380"/>
        <w:gridCol w:w="1713"/>
        <w:gridCol w:w="283"/>
        <w:gridCol w:w="284"/>
        <w:gridCol w:w="283"/>
        <w:gridCol w:w="284"/>
        <w:gridCol w:w="283"/>
        <w:gridCol w:w="284"/>
        <w:gridCol w:w="283"/>
        <w:gridCol w:w="284"/>
        <w:gridCol w:w="283"/>
        <w:gridCol w:w="284"/>
        <w:gridCol w:w="283"/>
        <w:gridCol w:w="284"/>
        <w:gridCol w:w="283"/>
        <w:gridCol w:w="284"/>
        <w:gridCol w:w="284"/>
        <w:gridCol w:w="284"/>
        <w:gridCol w:w="288"/>
        <w:gridCol w:w="291"/>
        <w:gridCol w:w="284"/>
        <w:gridCol w:w="236"/>
      </w:tblGrid>
      <w:tr w:rsidR="006823EE" w:rsidRPr="006823EE" w:rsidTr="006823EE">
        <w:trPr>
          <w:trHeight w:val="7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proofErr w:type="spellStart"/>
            <w:r w:rsidRPr="006823EE">
              <w:rPr>
                <w:rFonts w:ascii="Times New Roman" w:eastAsia="Times New Roman" w:hAnsi="Times New Roman" w:cs="Times New Roman"/>
                <w:color w:val="000000"/>
                <w:sz w:val="12"/>
                <w:szCs w:val="12"/>
                <w:lang w:eastAsia="ru-RU"/>
              </w:rPr>
              <w:t>Финанасирование</w:t>
            </w:r>
            <w:proofErr w:type="spellEnd"/>
            <w:r w:rsidRPr="006823EE">
              <w:rPr>
                <w:rFonts w:ascii="Times New Roman" w:eastAsia="Times New Roman" w:hAnsi="Times New Roman" w:cs="Times New Roman"/>
                <w:color w:val="000000"/>
                <w:sz w:val="12"/>
                <w:szCs w:val="12"/>
                <w:lang w:eastAsia="ru-RU"/>
              </w:rPr>
              <w:t>, рублей*</w:t>
            </w:r>
          </w:p>
        </w:tc>
      </w:tr>
      <w:tr w:rsidR="006823EE" w:rsidRPr="006823EE" w:rsidTr="006D0D7A">
        <w:trPr>
          <w:trHeight w:val="70"/>
        </w:trPr>
        <w:tc>
          <w:tcPr>
            <w:tcW w:w="246" w:type="pct"/>
            <w:vMerge w:val="restart"/>
            <w:tcBorders>
              <w:top w:val="nil"/>
              <w:left w:val="single" w:sz="4" w:space="0" w:color="auto"/>
              <w:bottom w:val="single" w:sz="4" w:space="0" w:color="000000"/>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 </w:t>
            </w:r>
            <w:proofErr w:type="gramStart"/>
            <w:r w:rsidRPr="006823EE">
              <w:rPr>
                <w:rFonts w:ascii="Times New Roman" w:eastAsia="Times New Roman" w:hAnsi="Times New Roman" w:cs="Times New Roman"/>
                <w:color w:val="000000"/>
                <w:sz w:val="12"/>
                <w:szCs w:val="12"/>
                <w:lang w:eastAsia="ru-RU"/>
              </w:rPr>
              <w:t>п</w:t>
            </w:r>
            <w:proofErr w:type="gramEnd"/>
            <w:r w:rsidRPr="006823EE">
              <w:rPr>
                <w:rFonts w:ascii="Times New Roman" w:eastAsia="Times New Roman" w:hAnsi="Times New Roman" w:cs="Times New Roman"/>
                <w:color w:val="000000"/>
                <w:sz w:val="12"/>
                <w:szCs w:val="12"/>
                <w:lang w:eastAsia="ru-RU"/>
              </w:rPr>
              <w:t>/п</w:t>
            </w:r>
          </w:p>
        </w:tc>
        <w:tc>
          <w:tcPr>
            <w:tcW w:w="1108" w:type="pct"/>
            <w:vMerge w:val="restart"/>
            <w:tcBorders>
              <w:top w:val="nil"/>
              <w:left w:val="single" w:sz="4" w:space="0" w:color="auto"/>
              <w:bottom w:val="single" w:sz="4" w:space="0" w:color="000000"/>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Наименование учреждения и объекта</w:t>
            </w:r>
          </w:p>
        </w:tc>
        <w:tc>
          <w:tcPr>
            <w:tcW w:w="734"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2021 год</w:t>
            </w:r>
          </w:p>
        </w:tc>
        <w:tc>
          <w:tcPr>
            <w:tcW w:w="734" w:type="pct"/>
            <w:gridSpan w:val="4"/>
            <w:tcBorders>
              <w:top w:val="single" w:sz="4" w:space="0" w:color="auto"/>
              <w:left w:val="nil"/>
              <w:bottom w:val="single" w:sz="4" w:space="0" w:color="auto"/>
              <w:right w:val="nil"/>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2022 год</w:t>
            </w:r>
          </w:p>
        </w:tc>
        <w:tc>
          <w:tcPr>
            <w:tcW w:w="734" w:type="pct"/>
            <w:gridSpan w:val="4"/>
            <w:tcBorders>
              <w:top w:val="single" w:sz="4" w:space="0" w:color="auto"/>
              <w:left w:val="single" w:sz="4" w:space="0" w:color="auto"/>
              <w:bottom w:val="single" w:sz="4" w:space="0" w:color="auto"/>
              <w:right w:val="nil"/>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2023 год</w:t>
            </w:r>
          </w:p>
        </w:tc>
        <w:tc>
          <w:tcPr>
            <w:tcW w:w="734" w:type="pct"/>
            <w:gridSpan w:val="4"/>
            <w:tcBorders>
              <w:top w:val="single" w:sz="4" w:space="0" w:color="auto"/>
              <w:left w:val="single" w:sz="4" w:space="0" w:color="auto"/>
              <w:bottom w:val="single" w:sz="4" w:space="0" w:color="auto"/>
              <w:right w:val="nil"/>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2024 год</w:t>
            </w:r>
          </w:p>
        </w:tc>
        <w:tc>
          <w:tcPr>
            <w:tcW w:w="71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2025 год</w:t>
            </w:r>
          </w:p>
        </w:tc>
      </w:tr>
      <w:tr w:rsidR="006823EE" w:rsidRPr="006823EE" w:rsidTr="006D0D7A">
        <w:trPr>
          <w:cantSplit/>
          <w:trHeight w:val="1046"/>
        </w:trPr>
        <w:tc>
          <w:tcPr>
            <w:tcW w:w="246" w:type="pct"/>
            <w:vMerge/>
            <w:tcBorders>
              <w:top w:val="nil"/>
              <w:left w:val="single" w:sz="4" w:space="0" w:color="auto"/>
              <w:bottom w:val="single" w:sz="4" w:space="0" w:color="000000"/>
              <w:right w:val="single" w:sz="4" w:space="0" w:color="auto"/>
            </w:tcBorders>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p>
        </w:tc>
        <w:tc>
          <w:tcPr>
            <w:tcW w:w="1108" w:type="pct"/>
            <w:vMerge/>
            <w:tcBorders>
              <w:top w:val="nil"/>
              <w:left w:val="single" w:sz="4" w:space="0" w:color="auto"/>
              <w:bottom w:val="single" w:sz="4" w:space="0" w:color="000000"/>
              <w:right w:val="single" w:sz="4" w:space="0" w:color="auto"/>
            </w:tcBorders>
            <w:textDirection w:val="tbRl"/>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Федераль</w:t>
            </w:r>
            <w:r w:rsidRPr="006823EE">
              <w:rPr>
                <w:rFonts w:ascii="Times New Roman" w:eastAsia="Times New Roman" w:hAnsi="Times New Roman" w:cs="Times New Roman"/>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Внебюджет</w:t>
            </w:r>
            <w:r w:rsidRPr="006823EE">
              <w:rPr>
                <w:rFonts w:ascii="Times New Roman" w:eastAsia="Times New Roman" w:hAnsi="Times New Roman" w:cs="Times New Roman"/>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Федераль</w:t>
            </w:r>
            <w:r w:rsidRPr="006823EE">
              <w:rPr>
                <w:rFonts w:ascii="Times New Roman" w:eastAsia="Times New Roman" w:hAnsi="Times New Roman" w:cs="Times New Roman"/>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Внебюджет</w:t>
            </w:r>
            <w:r w:rsidRPr="006823EE">
              <w:rPr>
                <w:rFonts w:ascii="Times New Roman" w:eastAsia="Times New Roman" w:hAnsi="Times New Roman" w:cs="Times New Roman"/>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Федераль</w:t>
            </w:r>
            <w:r w:rsidRPr="006823EE">
              <w:rPr>
                <w:rFonts w:ascii="Times New Roman" w:eastAsia="Times New Roman" w:hAnsi="Times New Roman" w:cs="Times New Roman"/>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Внебюджет</w:t>
            </w:r>
            <w:r w:rsidRPr="006823EE">
              <w:rPr>
                <w:rFonts w:ascii="Times New Roman" w:eastAsia="Times New Roman" w:hAnsi="Times New Roman" w:cs="Times New Roman"/>
                <w:bCs/>
                <w:color w:val="000000"/>
                <w:sz w:val="12"/>
                <w:szCs w:val="12"/>
                <w:lang w:eastAsia="ru-RU"/>
              </w:rPr>
              <w:t>ные средства(*)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Федераль</w:t>
            </w:r>
            <w:r w:rsidRPr="006823EE">
              <w:rPr>
                <w:rFonts w:ascii="Times New Roman" w:eastAsia="Times New Roman" w:hAnsi="Times New Roman" w:cs="Times New Roman"/>
                <w:bCs/>
                <w:color w:val="000000"/>
                <w:sz w:val="12"/>
                <w:szCs w:val="12"/>
                <w:lang w:eastAsia="ru-RU"/>
              </w:rPr>
              <w:t>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Внебюджет</w:t>
            </w:r>
            <w:r w:rsidRPr="006823EE">
              <w:rPr>
                <w:rFonts w:ascii="Times New Roman" w:eastAsia="Times New Roman" w:hAnsi="Times New Roman" w:cs="Times New Roman"/>
                <w:bCs/>
                <w:color w:val="000000"/>
                <w:sz w:val="12"/>
                <w:szCs w:val="12"/>
                <w:lang w:eastAsia="ru-RU"/>
              </w:rPr>
              <w:t>ные средства(*)</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Федераль</w:t>
            </w:r>
            <w:r w:rsidRPr="006823EE">
              <w:rPr>
                <w:rFonts w:ascii="Times New Roman" w:eastAsia="Times New Roman" w:hAnsi="Times New Roman" w:cs="Times New Roman"/>
                <w:bCs/>
                <w:color w:val="000000"/>
                <w:sz w:val="12"/>
                <w:szCs w:val="12"/>
                <w:lang w:eastAsia="ru-RU"/>
              </w:rPr>
              <w:t>ный бюджет(*)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Местный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Внебюджет</w:t>
            </w:r>
            <w:r w:rsidRPr="006823EE">
              <w:rPr>
                <w:rFonts w:ascii="Times New Roman" w:eastAsia="Times New Roman" w:hAnsi="Times New Roman" w:cs="Times New Roman"/>
                <w:bCs/>
                <w:color w:val="000000"/>
                <w:sz w:val="12"/>
                <w:szCs w:val="12"/>
                <w:lang w:eastAsia="ru-RU"/>
              </w:rPr>
              <w:t>ные средства(*)</w:t>
            </w:r>
          </w:p>
        </w:tc>
      </w:tr>
      <w:tr w:rsidR="006823EE" w:rsidRPr="006823EE" w:rsidTr="006D0D7A">
        <w:trPr>
          <w:cantSplit/>
          <w:trHeight w:val="902"/>
        </w:trPr>
        <w:tc>
          <w:tcPr>
            <w:tcW w:w="246" w:type="pct"/>
            <w:tcBorders>
              <w:top w:val="nil"/>
              <w:left w:val="single" w:sz="4" w:space="0" w:color="auto"/>
              <w:bottom w:val="nil"/>
              <w:right w:val="single" w:sz="4" w:space="0" w:color="auto"/>
            </w:tcBorders>
            <w:shd w:val="clear" w:color="auto" w:fill="auto"/>
            <w:noWrap/>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w:t>
            </w:r>
          </w:p>
        </w:tc>
        <w:tc>
          <w:tcPr>
            <w:tcW w:w="1108" w:type="pct"/>
            <w:tcBorders>
              <w:top w:val="nil"/>
              <w:left w:val="nil"/>
              <w:bottom w:val="nil"/>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Учреждения культуры:</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13 348</w:t>
            </w:r>
            <w:r w:rsidR="006823EE" w:rsidRPr="006823EE">
              <w:rPr>
                <w:rFonts w:ascii="Times New Roman" w:eastAsia="Times New Roman" w:hAnsi="Times New Roman" w:cs="Times New Roman"/>
                <w:bCs/>
                <w:color w:val="000000"/>
                <w:sz w:val="12"/>
                <w:szCs w:val="12"/>
                <w:lang w:eastAsia="ru-RU"/>
              </w:rPr>
              <w:t>988,43</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7 187 916,84</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9 915 168,55</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11 160</w:t>
            </w:r>
            <w:r w:rsidR="006823EE" w:rsidRPr="006823EE">
              <w:rPr>
                <w:rFonts w:ascii="Times New Roman" w:eastAsia="Times New Roman" w:hAnsi="Times New Roman" w:cs="Times New Roman"/>
                <w:bCs/>
                <w:color w:val="000000"/>
                <w:sz w:val="12"/>
                <w:szCs w:val="12"/>
                <w:lang w:eastAsia="ru-RU"/>
              </w:rPr>
              <w:t>956,16</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6 559 821,34</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932 672,52</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30 288</w:t>
            </w:r>
            <w:r w:rsidR="006823EE" w:rsidRPr="006823EE">
              <w:rPr>
                <w:rFonts w:ascii="Times New Roman" w:eastAsia="Times New Roman" w:hAnsi="Times New Roman" w:cs="Times New Roman"/>
                <w:bCs/>
                <w:color w:val="000000"/>
                <w:sz w:val="12"/>
                <w:szCs w:val="12"/>
                <w:lang w:eastAsia="ru-RU"/>
              </w:rPr>
              <w:t>442,40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21 022</w:t>
            </w:r>
            <w:r w:rsidR="006823EE" w:rsidRPr="006823EE">
              <w:rPr>
                <w:rFonts w:ascii="Times New Roman" w:eastAsia="Times New Roman" w:hAnsi="Times New Roman" w:cs="Times New Roman"/>
                <w:bCs/>
                <w:color w:val="000000"/>
                <w:sz w:val="12"/>
                <w:szCs w:val="12"/>
                <w:lang w:eastAsia="ru-RU"/>
              </w:rPr>
              <w:t>567,60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2 700 579,47</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6D0D7A">
        <w:trPr>
          <w:cantSplit/>
          <w:trHeight w:val="561"/>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w:t>
            </w:r>
          </w:p>
        </w:tc>
        <w:tc>
          <w:tcPr>
            <w:tcW w:w="1108" w:type="pct"/>
            <w:tcBorders>
              <w:top w:val="single" w:sz="4" w:space="0" w:color="auto"/>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512"/>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1.2.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Материально-техническое оснащение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nil"/>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tcBorders>
              <w:top w:val="nil"/>
              <w:left w:val="single" w:sz="4" w:space="0" w:color="auto"/>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Выполнение </w:t>
            </w:r>
            <w:proofErr w:type="spellStart"/>
            <w:r w:rsidRPr="006823EE">
              <w:rPr>
                <w:rFonts w:ascii="Times New Roman" w:eastAsia="Times New Roman" w:hAnsi="Times New Roman" w:cs="Times New Roman"/>
                <w:color w:val="000000"/>
                <w:sz w:val="12"/>
                <w:szCs w:val="12"/>
                <w:lang w:eastAsia="ru-RU"/>
              </w:rPr>
              <w:t>проктно</w:t>
            </w:r>
            <w:proofErr w:type="spellEnd"/>
            <w:r w:rsidRPr="006823EE">
              <w:rPr>
                <w:rFonts w:ascii="Times New Roman" w:eastAsia="Times New Roman" w:hAnsi="Times New Roman" w:cs="Times New Roman"/>
                <w:color w:val="000000"/>
                <w:sz w:val="12"/>
                <w:szCs w:val="12"/>
                <w:lang w:eastAsia="ru-RU"/>
              </w:rPr>
              <w:t xml:space="preserve">-изыскательских работ, разработка сметной </w:t>
            </w:r>
            <w:proofErr w:type="spellStart"/>
            <w:r w:rsidRPr="006823EE">
              <w:rPr>
                <w:rFonts w:ascii="Times New Roman" w:eastAsia="Times New Roman" w:hAnsi="Times New Roman" w:cs="Times New Roman"/>
                <w:color w:val="000000"/>
                <w:sz w:val="12"/>
                <w:szCs w:val="12"/>
                <w:lang w:eastAsia="ru-RU"/>
              </w:rPr>
              <w:t>документаци</w:t>
            </w:r>
            <w:proofErr w:type="spellEnd"/>
            <w:r w:rsidRPr="006823EE">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Реконструкция СДК в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.Е</w:t>
            </w:r>
            <w:proofErr w:type="gramEnd"/>
            <w:r w:rsidRPr="006823EE">
              <w:rPr>
                <w:rFonts w:ascii="Times New Roman" w:eastAsia="Times New Roman" w:hAnsi="Times New Roman" w:cs="Times New Roman"/>
                <w:color w:val="000000"/>
                <w:sz w:val="12"/>
                <w:szCs w:val="12"/>
                <w:lang w:eastAsia="ru-RU"/>
              </w:rPr>
              <w:t>лшанка</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(в </w:t>
            </w:r>
            <w:proofErr w:type="spellStart"/>
            <w:r w:rsidRPr="006823EE">
              <w:rPr>
                <w:rFonts w:ascii="Times New Roman" w:eastAsia="Times New Roman" w:hAnsi="Times New Roman" w:cs="Times New Roman"/>
                <w:color w:val="000000"/>
                <w:sz w:val="12"/>
                <w:szCs w:val="12"/>
                <w:lang w:eastAsia="ru-RU"/>
              </w:rPr>
              <w:t>т.ч</w:t>
            </w:r>
            <w:proofErr w:type="spellEnd"/>
            <w:r w:rsidRPr="006823EE">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Реконструкция СДК в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.Е</w:t>
            </w:r>
            <w:proofErr w:type="gramEnd"/>
            <w:r w:rsidRPr="006823EE">
              <w:rPr>
                <w:rFonts w:ascii="Times New Roman" w:eastAsia="Times New Roman" w:hAnsi="Times New Roman" w:cs="Times New Roman"/>
                <w:color w:val="000000"/>
                <w:sz w:val="12"/>
                <w:szCs w:val="12"/>
                <w:lang w:eastAsia="ru-RU"/>
              </w:rPr>
              <w:t>лшанка</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6823EE">
              <w:rPr>
                <w:rFonts w:ascii="Times New Roman" w:eastAsia="Times New Roman" w:hAnsi="Times New Roman" w:cs="Times New Roman"/>
                <w:color w:val="000000"/>
                <w:sz w:val="12"/>
                <w:szCs w:val="12"/>
                <w:lang w:eastAsia="ru-RU"/>
              </w:rPr>
              <w:t>сверхфинансирование</w:t>
            </w:r>
            <w:proofErr w:type="spellEnd"/>
            <w:r w:rsidRPr="006823EE">
              <w:rPr>
                <w:rFonts w:ascii="Times New Roman" w:eastAsia="Times New Roman" w:hAnsi="Times New Roman" w:cs="Times New Roman"/>
                <w:color w:val="000000"/>
                <w:sz w:val="12"/>
                <w:szCs w:val="12"/>
                <w:lang w:eastAsia="ru-RU"/>
              </w:rPr>
              <w:t xml:space="preserve"> (в </w:t>
            </w:r>
            <w:proofErr w:type="spellStart"/>
            <w:r w:rsidRPr="006823EE">
              <w:rPr>
                <w:rFonts w:ascii="Times New Roman" w:eastAsia="Times New Roman" w:hAnsi="Times New Roman" w:cs="Times New Roman"/>
                <w:color w:val="000000"/>
                <w:sz w:val="12"/>
                <w:szCs w:val="12"/>
                <w:lang w:eastAsia="ru-RU"/>
              </w:rPr>
              <w:t>т.ч</w:t>
            </w:r>
            <w:proofErr w:type="spellEnd"/>
            <w:r w:rsidRPr="006823EE">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9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1.6</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Ремонтные работы </w:t>
            </w:r>
            <w:proofErr w:type="spellStart"/>
            <w:r w:rsidRPr="006823EE">
              <w:rPr>
                <w:rFonts w:ascii="Times New Roman" w:eastAsia="Times New Roman" w:hAnsi="Times New Roman" w:cs="Times New Roman"/>
                <w:color w:val="000000"/>
                <w:sz w:val="12"/>
                <w:szCs w:val="12"/>
                <w:lang w:eastAsia="ru-RU"/>
              </w:rPr>
              <w:t>Кандабулакского</w:t>
            </w:r>
            <w:proofErr w:type="spellEnd"/>
            <w:r w:rsidRPr="006823EE">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1303</w:t>
            </w:r>
            <w:r w:rsidR="006823EE" w:rsidRPr="006823EE">
              <w:rPr>
                <w:rFonts w:ascii="Times New Roman" w:eastAsia="Times New Roman" w:hAnsi="Times New Roman" w:cs="Times New Roman"/>
                <w:color w:val="000000"/>
                <w:sz w:val="12"/>
                <w:szCs w:val="12"/>
                <w:lang w:eastAsia="ru-RU"/>
              </w:rPr>
              <w:t>879,20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2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1.7</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proofErr w:type="spellStart"/>
            <w:r w:rsidRPr="006823EE">
              <w:rPr>
                <w:rFonts w:ascii="Times New Roman" w:eastAsia="Times New Roman" w:hAnsi="Times New Roman" w:cs="Times New Roman"/>
                <w:color w:val="000000"/>
                <w:sz w:val="12"/>
                <w:szCs w:val="12"/>
                <w:lang w:eastAsia="ru-RU"/>
              </w:rPr>
              <w:t>Ромент</w:t>
            </w:r>
            <w:proofErr w:type="spellEnd"/>
            <w:r w:rsidRPr="006823EE">
              <w:rPr>
                <w:rFonts w:ascii="Times New Roman" w:eastAsia="Times New Roman" w:hAnsi="Times New Roman" w:cs="Times New Roman"/>
                <w:color w:val="000000"/>
                <w:sz w:val="12"/>
                <w:szCs w:val="12"/>
                <w:lang w:eastAsia="ru-RU"/>
              </w:rPr>
              <w:t xml:space="preserve"> кровли </w:t>
            </w:r>
            <w:proofErr w:type="spellStart"/>
            <w:r w:rsidRPr="006823EE">
              <w:rPr>
                <w:rFonts w:ascii="Times New Roman" w:eastAsia="Times New Roman" w:hAnsi="Times New Roman" w:cs="Times New Roman"/>
                <w:color w:val="000000"/>
                <w:sz w:val="12"/>
                <w:szCs w:val="12"/>
                <w:lang w:eastAsia="ru-RU"/>
              </w:rPr>
              <w:t>Кандабулакского</w:t>
            </w:r>
            <w:proofErr w:type="spellEnd"/>
            <w:r w:rsidRPr="006823EE">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2 255</w:t>
            </w:r>
            <w:r w:rsidR="006823EE" w:rsidRPr="006823EE">
              <w:rPr>
                <w:rFonts w:ascii="Times New Roman" w:eastAsia="Times New Roman" w:hAnsi="Times New Roman" w:cs="Times New Roman"/>
                <w:color w:val="000000"/>
                <w:sz w:val="12"/>
                <w:szCs w:val="12"/>
                <w:lang w:eastAsia="ru-RU"/>
              </w:rPr>
              <w:t>580,00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38"/>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1.8</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Ремонтные работы </w:t>
            </w:r>
            <w:proofErr w:type="gramStart"/>
            <w:r w:rsidRPr="006823EE">
              <w:rPr>
                <w:rFonts w:ascii="Times New Roman" w:eastAsia="Times New Roman" w:hAnsi="Times New Roman" w:cs="Times New Roman"/>
                <w:color w:val="000000"/>
                <w:sz w:val="12"/>
                <w:szCs w:val="12"/>
                <w:lang w:eastAsia="ru-RU"/>
              </w:rPr>
              <w:t>Спасского</w:t>
            </w:r>
            <w:proofErr w:type="gramEnd"/>
            <w:r w:rsidRPr="006823EE">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1 881</w:t>
            </w:r>
            <w:r w:rsidR="006823EE" w:rsidRPr="006823EE">
              <w:rPr>
                <w:rFonts w:ascii="Times New Roman" w:eastAsia="Times New Roman" w:hAnsi="Times New Roman" w:cs="Times New Roman"/>
                <w:color w:val="000000"/>
                <w:sz w:val="12"/>
                <w:szCs w:val="12"/>
                <w:lang w:eastAsia="ru-RU"/>
              </w:rPr>
              <w:t>598,80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5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1.9</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proofErr w:type="spellStart"/>
            <w:r w:rsidRPr="006823EE">
              <w:rPr>
                <w:rFonts w:ascii="Times New Roman" w:eastAsia="Times New Roman" w:hAnsi="Times New Roman" w:cs="Times New Roman"/>
                <w:color w:val="000000"/>
                <w:sz w:val="12"/>
                <w:szCs w:val="12"/>
                <w:lang w:eastAsia="ru-RU"/>
              </w:rPr>
              <w:t>Ромент</w:t>
            </w:r>
            <w:proofErr w:type="spellEnd"/>
            <w:r w:rsidRPr="006823EE">
              <w:rPr>
                <w:rFonts w:ascii="Times New Roman" w:eastAsia="Times New Roman" w:hAnsi="Times New Roman" w:cs="Times New Roman"/>
                <w:color w:val="000000"/>
                <w:sz w:val="12"/>
                <w:szCs w:val="12"/>
                <w:lang w:eastAsia="ru-RU"/>
              </w:rPr>
              <w:t xml:space="preserve"> кровли </w:t>
            </w:r>
            <w:proofErr w:type="gramStart"/>
            <w:r w:rsidRPr="006823EE">
              <w:rPr>
                <w:rFonts w:ascii="Times New Roman" w:eastAsia="Times New Roman" w:hAnsi="Times New Roman" w:cs="Times New Roman"/>
                <w:color w:val="000000"/>
                <w:sz w:val="12"/>
                <w:szCs w:val="12"/>
                <w:lang w:eastAsia="ru-RU"/>
              </w:rPr>
              <w:t>Спасского</w:t>
            </w:r>
            <w:proofErr w:type="gramEnd"/>
            <w:r w:rsidRPr="006823EE">
              <w:rPr>
                <w:rFonts w:ascii="Times New Roman" w:eastAsia="Times New Roman" w:hAnsi="Times New Roman" w:cs="Times New Roman"/>
                <w:color w:val="000000"/>
                <w:sz w:val="12"/>
                <w:szCs w:val="12"/>
                <w:lang w:eastAsia="ru-RU"/>
              </w:rPr>
              <w:t xml:space="preserve"> СДК**</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3393</w:t>
            </w:r>
            <w:r w:rsidR="006823EE" w:rsidRPr="006823EE">
              <w:rPr>
                <w:rFonts w:ascii="Times New Roman" w:eastAsia="Times New Roman" w:hAnsi="Times New Roman" w:cs="Times New Roman"/>
                <w:color w:val="000000"/>
                <w:sz w:val="12"/>
                <w:szCs w:val="12"/>
                <w:lang w:eastAsia="ru-RU"/>
              </w:rPr>
              <w:t>220,80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1.10</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Проектирование и строительство (реконструкция) объектов капитального строительства в сфере культуры</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1.11</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Государственная поддержка </w:t>
            </w:r>
            <w:r w:rsidR="006D0D7A">
              <w:rPr>
                <w:rFonts w:ascii="Times New Roman" w:eastAsia="Times New Roman" w:hAnsi="Times New Roman" w:cs="Times New Roman"/>
                <w:color w:val="000000"/>
                <w:sz w:val="12"/>
                <w:szCs w:val="12"/>
                <w:lang w:eastAsia="ru-RU"/>
              </w:rPr>
              <w:t>отрасли культуры-</w:t>
            </w:r>
            <w:r w:rsidRPr="006823EE">
              <w:rPr>
                <w:rFonts w:ascii="Times New Roman" w:eastAsia="Times New Roman" w:hAnsi="Times New Roman" w:cs="Times New Roman"/>
                <w:color w:val="000000"/>
                <w:sz w:val="12"/>
                <w:szCs w:val="12"/>
                <w:lang w:eastAsia="ru-RU"/>
              </w:rPr>
              <w:t xml:space="preserve">создание (реконструкция) и капитальный ремонт учреждений культурно-досугового типа в сельской местности -  Капитальный ремонт МАУК "МКДЦ" РДК "Дружба", расположенного по адресу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.С</w:t>
            </w:r>
            <w:proofErr w:type="gramEnd"/>
            <w:r w:rsidRPr="006823EE">
              <w:rPr>
                <w:rFonts w:ascii="Times New Roman" w:eastAsia="Times New Roman" w:hAnsi="Times New Roman" w:cs="Times New Roman"/>
                <w:color w:val="000000"/>
                <w:sz w:val="12"/>
                <w:szCs w:val="12"/>
                <w:lang w:eastAsia="ru-RU"/>
              </w:rPr>
              <w:t>ергиевск</w:t>
            </w:r>
            <w:proofErr w:type="spellEnd"/>
            <w:r w:rsidRPr="006823EE">
              <w:rPr>
                <w:rFonts w:ascii="Times New Roman" w:eastAsia="Times New Roman" w:hAnsi="Times New Roman" w:cs="Times New Roman"/>
                <w:color w:val="000000"/>
                <w:sz w:val="12"/>
                <w:szCs w:val="12"/>
                <w:lang w:eastAsia="ru-RU"/>
              </w:rPr>
              <w:t xml:space="preserve"> , </w:t>
            </w:r>
            <w:proofErr w:type="spellStart"/>
            <w:r w:rsidRPr="006823EE">
              <w:rPr>
                <w:rFonts w:ascii="Times New Roman" w:eastAsia="Times New Roman" w:hAnsi="Times New Roman" w:cs="Times New Roman"/>
                <w:color w:val="000000"/>
                <w:sz w:val="12"/>
                <w:szCs w:val="12"/>
                <w:lang w:eastAsia="ru-RU"/>
              </w:rPr>
              <w:t>ул.Советская</w:t>
            </w:r>
            <w:proofErr w:type="spellEnd"/>
            <w:r w:rsidRPr="006823EE">
              <w:rPr>
                <w:rFonts w:ascii="Times New Roman" w:eastAsia="Times New Roman" w:hAnsi="Times New Roman" w:cs="Times New Roman"/>
                <w:color w:val="000000"/>
                <w:sz w:val="12"/>
                <w:szCs w:val="12"/>
                <w:lang w:eastAsia="ru-RU"/>
              </w:rPr>
              <w:t xml:space="preserve"> , д.66 (в </w:t>
            </w:r>
            <w:proofErr w:type="spellStart"/>
            <w:r w:rsidRPr="006823EE">
              <w:rPr>
                <w:rFonts w:ascii="Times New Roman" w:eastAsia="Times New Roman" w:hAnsi="Times New Roman" w:cs="Times New Roman"/>
                <w:color w:val="000000"/>
                <w:sz w:val="12"/>
                <w:szCs w:val="12"/>
                <w:lang w:eastAsia="ru-RU"/>
              </w:rPr>
              <w:t>т.ч</w:t>
            </w:r>
            <w:proofErr w:type="spellEnd"/>
            <w:r w:rsidRPr="006823EE">
              <w:rPr>
                <w:rFonts w:ascii="Times New Roman" w:eastAsia="Times New Roman" w:hAnsi="Times New Roman" w:cs="Times New Roman"/>
                <w:color w:val="000000"/>
                <w:sz w:val="12"/>
                <w:szCs w:val="12"/>
                <w:lang w:eastAsia="ru-RU"/>
              </w:rPr>
              <w:t>. в рамках Национального проекта "Культура")</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13 348 988,43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7 187 916,84</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1 080 889,75</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1.12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Государственная поддержка отрасли культуры - развитие сети учреждений</w:t>
            </w:r>
            <w:r w:rsidRPr="006823EE">
              <w:rPr>
                <w:rFonts w:ascii="Times New Roman" w:eastAsia="Times New Roman" w:hAnsi="Times New Roman" w:cs="Times New Roman"/>
                <w:color w:val="000000"/>
                <w:sz w:val="12"/>
                <w:szCs w:val="12"/>
                <w:lang w:eastAsia="ru-RU"/>
              </w:rPr>
              <w:br/>
              <w:t xml:space="preserve">культурно-досугового типа - Капитальный ремонт Калиновского дома культуры МАУК МКДЦ муниципального района Сергиевский, расположенного по адресу: </w:t>
            </w:r>
            <w:proofErr w:type="gramStart"/>
            <w:r w:rsidRPr="006823EE">
              <w:rPr>
                <w:rFonts w:ascii="Times New Roman" w:eastAsia="Times New Roman" w:hAnsi="Times New Roman" w:cs="Times New Roman"/>
                <w:color w:val="000000"/>
                <w:sz w:val="12"/>
                <w:szCs w:val="12"/>
                <w:lang w:eastAsia="ru-RU"/>
              </w:rPr>
              <w:t xml:space="preserve">Самарская область, Сергиевский район, с. Калиновка, ул. </w:t>
            </w:r>
            <w:proofErr w:type="spellStart"/>
            <w:r w:rsidRPr="006823EE">
              <w:rPr>
                <w:rFonts w:ascii="Times New Roman" w:eastAsia="Times New Roman" w:hAnsi="Times New Roman" w:cs="Times New Roman"/>
                <w:color w:val="000000"/>
                <w:sz w:val="12"/>
                <w:szCs w:val="12"/>
                <w:lang w:eastAsia="ru-RU"/>
              </w:rPr>
              <w:t>Каськова</w:t>
            </w:r>
            <w:proofErr w:type="spellEnd"/>
            <w:r w:rsidRPr="006823EE">
              <w:rPr>
                <w:rFonts w:ascii="Times New Roman" w:eastAsia="Times New Roman" w:hAnsi="Times New Roman" w:cs="Times New Roman"/>
                <w:color w:val="000000"/>
                <w:sz w:val="12"/>
                <w:szCs w:val="12"/>
                <w:lang w:eastAsia="ru-RU"/>
              </w:rPr>
              <w:t xml:space="preserve">, д. 18 (в </w:t>
            </w:r>
            <w:proofErr w:type="spellStart"/>
            <w:r w:rsidRPr="006823EE">
              <w:rPr>
                <w:rFonts w:ascii="Times New Roman" w:eastAsia="Times New Roman" w:hAnsi="Times New Roman" w:cs="Times New Roman"/>
                <w:color w:val="000000"/>
                <w:sz w:val="12"/>
                <w:szCs w:val="12"/>
                <w:lang w:eastAsia="ru-RU"/>
              </w:rPr>
              <w:t>т.ч</w:t>
            </w:r>
            <w:proofErr w:type="spellEnd"/>
            <w:r w:rsidRPr="006823EE">
              <w:rPr>
                <w:rFonts w:ascii="Times New Roman" w:eastAsia="Times New Roman" w:hAnsi="Times New Roman" w:cs="Times New Roman"/>
                <w:color w:val="000000"/>
                <w:sz w:val="12"/>
                <w:szCs w:val="12"/>
                <w:lang w:eastAsia="ru-RU"/>
              </w:rPr>
              <w:t>. в рамках регионального проекта «Культурная среда» национального проекта «Культура»)</w:t>
            </w:r>
            <w:proofErr w:type="gramEnd"/>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9 557 620,00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9 361 480,00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995 742,10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Государственная поддержка отрасли культуры - развитие сети учреждений</w:t>
            </w:r>
            <w:r w:rsidRPr="006823EE">
              <w:rPr>
                <w:rFonts w:ascii="Times New Roman" w:eastAsia="Times New Roman" w:hAnsi="Times New Roman" w:cs="Times New Roman"/>
                <w:color w:val="000000"/>
                <w:sz w:val="12"/>
                <w:szCs w:val="12"/>
                <w:lang w:eastAsia="ru-RU"/>
              </w:rPr>
              <w:br/>
              <w:t xml:space="preserve">культурно-досугового типа - Капитальный ремонт Кутузовского дома культуры МАУК МКДЦ муниципального района Сергиевский, расположенного по адресу: </w:t>
            </w:r>
            <w:proofErr w:type="gramStart"/>
            <w:r w:rsidRPr="006823EE">
              <w:rPr>
                <w:rFonts w:ascii="Times New Roman" w:eastAsia="Times New Roman" w:hAnsi="Times New Roman" w:cs="Times New Roman"/>
                <w:color w:val="000000"/>
                <w:sz w:val="12"/>
                <w:szCs w:val="12"/>
                <w:lang w:eastAsia="ru-RU"/>
              </w:rPr>
              <w:t xml:space="preserve">Самарская область, Сергиевский район, п. Кутузовский, ул. </w:t>
            </w:r>
            <w:proofErr w:type="spellStart"/>
            <w:r w:rsidRPr="006823EE">
              <w:rPr>
                <w:rFonts w:ascii="Times New Roman" w:eastAsia="Times New Roman" w:hAnsi="Times New Roman" w:cs="Times New Roman"/>
                <w:color w:val="000000"/>
                <w:sz w:val="12"/>
                <w:szCs w:val="12"/>
                <w:lang w:eastAsia="ru-RU"/>
              </w:rPr>
              <w:t>Подлесная</w:t>
            </w:r>
            <w:proofErr w:type="spellEnd"/>
            <w:r w:rsidRPr="006823EE">
              <w:rPr>
                <w:rFonts w:ascii="Times New Roman" w:eastAsia="Times New Roman" w:hAnsi="Times New Roman" w:cs="Times New Roman"/>
                <w:color w:val="000000"/>
                <w:sz w:val="12"/>
                <w:szCs w:val="12"/>
                <w:lang w:eastAsia="ru-RU"/>
              </w:rPr>
              <w:t xml:space="preserve">, д. 22 (в </w:t>
            </w:r>
            <w:proofErr w:type="spellStart"/>
            <w:r w:rsidRPr="006823EE">
              <w:rPr>
                <w:rFonts w:ascii="Times New Roman" w:eastAsia="Times New Roman" w:hAnsi="Times New Roman" w:cs="Times New Roman"/>
                <w:color w:val="000000"/>
                <w:sz w:val="12"/>
                <w:szCs w:val="12"/>
                <w:lang w:eastAsia="ru-RU"/>
              </w:rPr>
              <w:t>т.ч</w:t>
            </w:r>
            <w:proofErr w:type="spellEnd"/>
            <w:r w:rsidRPr="006823EE">
              <w:rPr>
                <w:rFonts w:ascii="Times New Roman" w:eastAsia="Times New Roman" w:hAnsi="Times New Roman" w:cs="Times New Roman"/>
                <w:color w:val="000000"/>
                <w:sz w:val="12"/>
                <w:szCs w:val="12"/>
                <w:lang w:eastAsia="ru-RU"/>
              </w:rPr>
              <w:t>. в рамках регионального проекта «Культурная среда» национального проекта «Культура»)</w:t>
            </w:r>
            <w:proofErr w:type="gramEnd"/>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20 730 822,40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11 661 087,60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1 704 837,37</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11 160 956,16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6 278 037,84</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917 841,81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Государственная поддержка отрасли культуры (модернизация (капитальный ремонт) муниципальных детских школ искусств по видам искусств) - Капитальный ремонт детской школы искусств муниципального района Сергиевский Самарской области (</w:t>
            </w:r>
            <w:proofErr w:type="spellStart"/>
            <w:r w:rsidRPr="006823EE">
              <w:rPr>
                <w:rFonts w:ascii="Times New Roman" w:eastAsia="Times New Roman" w:hAnsi="Times New Roman" w:cs="Times New Roman"/>
                <w:color w:val="000000"/>
                <w:sz w:val="12"/>
                <w:szCs w:val="12"/>
                <w:lang w:eastAsia="ru-RU"/>
              </w:rPr>
              <w:t>сверхфинансирование</w:t>
            </w:r>
            <w:proofErr w:type="spellEnd"/>
            <w:r w:rsidRPr="006823EE">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281 783,50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14 830,71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544"/>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1.16</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D0D7A" w:rsidP="006823EE">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Изготовление </w:t>
            </w:r>
            <w:r w:rsidR="006823EE" w:rsidRPr="006823EE">
              <w:rPr>
                <w:rFonts w:ascii="Times New Roman" w:eastAsia="Times New Roman" w:hAnsi="Times New Roman" w:cs="Times New Roman"/>
                <w:color w:val="000000"/>
                <w:sz w:val="12"/>
                <w:szCs w:val="12"/>
                <w:lang w:eastAsia="ru-RU"/>
              </w:rPr>
              <w:t xml:space="preserve">металлоконструкций и монтаж сцены в </w:t>
            </w:r>
            <w:proofErr w:type="spellStart"/>
            <w:r w:rsidR="006823EE" w:rsidRPr="006823EE">
              <w:rPr>
                <w:rFonts w:ascii="Times New Roman" w:eastAsia="Times New Roman" w:hAnsi="Times New Roman" w:cs="Times New Roman"/>
                <w:color w:val="000000"/>
                <w:sz w:val="12"/>
                <w:szCs w:val="12"/>
                <w:lang w:eastAsia="ru-RU"/>
              </w:rPr>
              <w:t>с</w:t>
            </w:r>
            <w:proofErr w:type="gramStart"/>
            <w:r w:rsidR="006823EE" w:rsidRPr="006823EE">
              <w:rPr>
                <w:rFonts w:ascii="Times New Roman" w:eastAsia="Times New Roman" w:hAnsi="Times New Roman" w:cs="Times New Roman"/>
                <w:color w:val="000000"/>
                <w:sz w:val="12"/>
                <w:szCs w:val="12"/>
                <w:lang w:eastAsia="ru-RU"/>
              </w:rPr>
              <w:t>.С</w:t>
            </w:r>
            <w:proofErr w:type="gramEnd"/>
            <w:r w:rsidR="006823EE" w:rsidRPr="006823EE">
              <w:rPr>
                <w:rFonts w:ascii="Times New Roman" w:eastAsia="Times New Roman" w:hAnsi="Times New Roman" w:cs="Times New Roman"/>
                <w:color w:val="000000"/>
                <w:sz w:val="12"/>
                <w:szCs w:val="12"/>
                <w:lang w:eastAsia="ru-RU"/>
              </w:rPr>
              <w:t>ергиевск</w:t>
            </w:r>
            <w:proofErr w:type="spellEnd"/>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1.17</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Модернизация (</w:t>
            </w:r>
            <w:proofErr w:type="spellStart"/>
            <w:r w:rsidRPr="006823EE">
              <w:rPr>
                <w:rFonts w:ascii="Times New Roman" w:eastAsia="Times New Roman" w:hAnsi="Times New Roman" w:cs="Times New Roman"/>
                <w:color w:val="000000"/>
                <w:sz w:val="12"/>
                <w:szCs w:val="12"/>
                <w:lang w:eastAsia="ru-RU"/>
              </w:rPr>
              <w:t>кап</w:t>
            </w:r>
            <w:proofErr w:type="gramStart"/>
            <w:r w:rsidRPr="006823EE">
              <w:rPr>
                <w:rFonts w:ascii="Times New Roman" w:eastAsia="Times New Roman" w:hAnsi="Times New Roman" w:cs="Times New Roman"/>
                <w:color w:val="000000"/>
                <w:sz w:val="12"/>
                <w:szCs w:val="12"/>
                <w:lang w:eastAsia="ru-RU"/>
              </w:rPr>
              <w:t>.р</w:t>
            </w:r>
            <w:proofErr w:type="gramEnd"/>
            <w:r w:rsidRPr="006823EE">
              <w:rPr>
                <w:rFonts w:ascii="Times New Roman" w:eastAsia="Times New Roman" w:hAnsi="Times New Roman" w:cs="Times New Roman"/>
                <w:color w:val="000000"/>
                <w:sz w:val="12"/>
                <w:szCs w:val="12"/>
                <w:lang w:eastAsia="ru-RU"/>
              </w:rPr>
              <w:t>емонт</w:t>
            </w:r>
            <w:proofErr w:type="spellEnd"/>
            <w:r w:rsidRPr="006823EE">
              <w:rPr>
                <w:rFonts w:ascii="Times New Roman" w:eastAsia="Times New Roman" w:hAnsi="Times New Roman" w:cs="Times New Roman"/>
                <w:color w:val="000000"/>
                <w:sz w:val="12"/>
                <w:szCs w:val="12"/>
                <w:lang w:eastAsia="ru-RU"/>
              </w:rPr>
              <w:t xml:space="preserve">, реконструкция) </w:t>
            </w:r>
            <w:proofErr w:type="spellStart"/>
            <w:r w:rsidRPr="006823EE">
              <w:rPr>
                <w:rFonts w:ascii="Times New Roman" w:eastAsia="Times New Roman" w:hAnsi="Times New Roman" w:cs="Times New Roman"/>
                <w:color w:val="000000"/>
                <w:sz w:val="12"/>
                <w:szCs w:val="12"/>
                <w:lang w:eastAsia="ru-RU"/>
              </w:rPr>
              <w:t>мунициальных</w:t>
            </w:r>
            <w:proofErr w:type="spellEnd"/>
            <w:r w:rsidRPr="006823EE">
              <w:rPr>
                <w:rFonts w:ascii="Times New Roman" w:eastAsia="Times New Roman" w:hAnsi="Times New Roman" w:cs="Times New Roman"/>
                <w:color w:val="000000"/>
                <w:sz w:val="12"/>
                <w:szCs w:val="12"/>
                <w:lang w:eastAsia="ru-RU"/>
              </w:rPr>
              <w:t xml:space="preserve"> детских школ искусств</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1.18</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Реконструкция муниципального учреждения осуществляющего деятельность в сфере культуры в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.В</w:t>
            </w:r>
            <w:proofErr w:type="gramEnd"/>
            <w:r w:rsidRPr="006823EE">
              <w:rPr>
                <w:rFonts w:ascii="Times New Roman" w:eastAsia="Times New Roman" w:hAnsi="Times New Roman" w:cs="Times New Roman"/>
                <w:color w:val="000000"/>
                <w:sz w:val="12"/>
                <w:szCs w:val="12"/>
                <w:lang w:eastAsia="ru-RU"/>
              </w:rPr>
              <w:t>оротнее</w:t>
            </w:r>
            <w:proofErr w:type="spellEnd"/>
            <w:r w:rsidRPr="006823EE">
              <w:rPr>
                <w:rFonts w:ascii="Times New Roman" w:eastAsia="Times New Roman" w:hAnsi="Times New Roman" w:cs="Times New Roman"/>
                <w:color w:val="000000"/>
                <w:sz w:val="12"/>
                <w:szCs w:val="12"/>
                <w:lang w:eastAsia="ru-RU"/>
              </w:rPr>
              <w:t xml:space="preserve">, </w:t>
            </w:r>
            <w:proofErr w:type="spellStart"/>
            <w:r w:rsidRPr="006823EE">
              <w:rPr>
                <w:rFonts w:ascii="Times New Roman" w:eastAsia="Times New Roman" w:hAnsi="Times New Roman" w:cs="Times New Roman"/>
                <w:color w:val="000000"/>
                <w:sz w:val="12"/>
                <w:szCs w:val="12"/>
                <w:lang w:eastAsia="ru-RU"/>
              </w:rPr>
              <w:t>пер.Почтовый</w:t>
            </w:r>
            <w:proofErr w:type="spellEnd"/>
            <w:r w:rsidRPr="006823EE">
              <w:rPr>
                <w:rFonts w:ascii="Times New Roman" w:eastAsia="Times New Roman" w:hAnsi="Times New Roman" w:cs="Times New Roman"/>
                <w:color w:val="000000"/>
                <w:sz w:val="12"/>
                <w:szCs w:val="12"/>
                <w:lang w:eastAsia="ru-RU"/>
              </w:rPr>
              <w:t>, 5</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Учреждения образования: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15 078 485,80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4 563 122,50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159124</w:t>
            </w:r>
            <w:r w:rsidR="006823EE" w:rsidRPr="006823EE">
              <w:rPr>
                <w:rFonts w:ascii="Times New Roman" w:eastAsia="Times New Roman" w:hAnsi="Times New Roman" w:cs="Times New Roman"/>
                <w:bCs/>
                <w:color w:val="000000"/>
                <w:sz w:val="12"/>
                <w:szCs w:val="12"/>
                <w:lang w:eastAsia="ru-RU"/>
              </w:rPr>
              <w:t>316,24</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122079</w:t>
            </w:r>
            <w:r w:rsidR="006823EE" w:rsidRPr="006823EE">
              <w:rPr>
                <w:rFonts w:ascii="Times New Roman" w:eastAsia="Times New Roman" w:hAnsi="Times New Roman" w:cs="Times New Roman"/>
                <w:bCs/>
                <w:color w:val="000000"/>
                <w:sz w:val="12"/>
                <w:szCs w:val="12"/>
                <w:lang w:eastAsia="ru-RU"/>
              </w:rPr>
              <w:t>892,93</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18 738 483,28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23 442 312,50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1 846 710,12</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20 000 000,00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3 529 411,76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21 000 000,00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3 705 882,35</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6D0D7A">
        <w:trPr>
          <w:cantSplit/>
          <w:trHeight w:val="8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Ремонтно-восстановительные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850</w:t>
            </w:r>
            <w:r w:rsidR="006823EE" w:rsidRPr="006823EE">
              <w:rPr>
                <w:rFonts w:ascii="Times New Roman" w:eastAsia="Times New Roman" w:hAnsi="Times New Roman" w:cs="Times New Roman"/>
                <w:color w:val="000000"/>
                <w:sz w:val="12"/>
                <w:szCs w:val="12"/>
                <w:lang w:eastAsia="ru-RU"/>
              </w:rPr>
              <w:t>202,98</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Обновление материально-технической базы в рамках создания Центров "Точка роста"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Проведение ремонтных работ  и приобретение мебели для создания Центров  «Точка роста»  на базе образовательных учреждений</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1902</w:t>
            </w:r>
            <w:r w:rsidR="006823EE" w:rsidRPr="006823EE">
              <w:rPr>
                <w:rFonts w:ascii="Times New Roman" w:eastAsia="Times New Roman" w:hAnsi="Times New Roman" w:cs="Times New Roman"/>
                <w:color w:val="000000"/>
                <w:sz w:val="12"/>
                <w:szCs w:val="12"/>
                <w:lang w:eastAsia="ru-RU"/>
              </w:rPr>
              <w:t>213,00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4674</w:t>
            </w:r>
            <w:r w:rsidR="006823EE" w:rsidRPr="006823EE">
              <w:rPr>
                <w:rFonts w:ascii="Times New Roman" w:eastAsia="Times New Roman" w:hAnsi="Times New Roman" w:cs="Times New Roman"/>
                <w:color w:val="000000"/>
                <w:sz w:val="12"/>
                <w:szCs w:val="12"/>
                <w:lang w:eastAsia="ru-RU"/>
              </w:rPr>
              <w:t>987,00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proofErr w:type="spellStart"/>
            <w:r w:rsidRPr="006823EE">
              <w:rPr>
                <w:rFonts w:ascii="Times New Roman" w:eastAsia="Times New Roman" w:hAnsi="Times New Roman" w:cs="Times New Roman"/>
                <w:color w:val="000000"/>
                <w:sz w:val="12"/>
                <w:szCs w:val="12"/>
                <w:lang w:eastAsia="ru-RU"/>
              </w:rPr>
              <w:t>документаци</w:t>
            </w:r>
            <w:proofErr w:type="spellEnd"/>
            <w:r w:rsidRPr="006823EE">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3 120 515,36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структурного подразделения ГБОУ СОШ </w:t>
            </w:r>
            <w:proofErr w:type="spellStart"/>
            <w:r w:rsidRPr="006823EE">
              <w:rPr>
                <w:rFonts w:ascii="Times New Roman" w:eastAsia="Times New Roman" w:hAnsi="Times New Roman" w:cs="Times New Roman"/>
                <w:color w:val="000000"/>
                <w:sz w:val="12"/>
                <w:szCs w:val="12"/>
                <w:lang w:eastAsia="ru-RU"/>
              </w:rPr>
              <w:t>п</w:t>
            </w:r>
            <w:proofErr w:type="gramStart"/>
            <w:r w:rsidRPr="006823EE">
              <w:rPr>
                <w:rFonts w:ascii="Times New Roman" w:eastAsia="Times New Roman" w:hAnsi="Times New Roman" w:cs="Times New Roman"/>
                <w:color w:val="000000"/>
                <w:sz w:val="12"/>
                <w:szCs w:val="12"/>
                <w:lang w:eastAsia="ru-RU"/>
              </w:rPr>
              <w:t>.С</w:t>
            </w:r>
            <w:proofErr w:type="gramEnd"/>
            <w:r w:rsidRPr="006823EE">
              <w:rPr>
                <w:rFonts w:ascii="Times New Roman" w:eastAsia="Times New Roman" w:hAnsi="Times New Roman" w:cs="Times New Roman"/>
                <w:color w:val="000000"/>
                <w:sz w:val="12"/>
                <w:szCs w:val="12"/>
                <w:lang w:eastAsia="ru-RU"/>
              </w:rPr>
              <w:t>ургут</w:t>
            </w:r>
            <w:proofErr w:type="spellEnd"/>
            <w:r w:rsidRPr="006823EE">
              <w:rPr>
                <w:rFonts w:ascii="Times New Roman" w:eastAsia="Times New Roman" w:hAnsi="Times New Roman" w:cs="Times New Roman"/>
                <w:color w:val="000000"/>
                <w:sz w:val="12"/>
                <w:szCs w:val="12"/>
                <w:lang w:eastAsia="ru-RU"/>
              </w:rPr>
              <w:t xml:space="preserve"> детский сад «Петушок» по адресу </w:t>
            </w:r>
            <w:proofErr w:type="spellStart"/>
            <w:r w:rsidRPr="006823EE">
              <w:rPr>
                <w:rFonts w:ascii="Times New Roman" w:eastAsia="Times New Roman" w:hAnsi="Times New Roman" w:cs="Times New Roman"/>
                <w:color w:val="000000"/>
                <w:sz w:val="12"/>
                <w:szCs w:val="12"/>
                <w:lang w:eastAsia="ru-RU"/>
              </w:rPr>
              <w:t>п.Сургут</w:t>
            </w:r>
            <w:proofErr w:type="spellEnd"/>
            <w:r w:rsidRPr="006823EE">
              <w:rPr>
                <w:rFonts w:ascii="Times New Roman" w:eastAsia="Times New Roman" w:hAnsi="Times New Roman" w:cs="Times New Roman"/>
                <w:color w:val="000000"/>
                <w:sz w:val="12"/>
                <w:szCs w:val="12"/>
                <w:lang w:eastAsia="ru-RU"/>
              </w:rPr>
              <w:t xml:space="preserve">, </w:t>
            </w:r>
            <w:proofErr w:type="spellStart"/>
            <w:r w:rsidRPr="006823EE">
              <w:rPr>
                <w:rFonts w:ascii="Times New Roman" w:eastAsia="Times New Roman" w:hAnsi="Times New Roman" w:cs="Times New Roman"/>
                <w:color w:val="000000"/>
                <w:sz w:val="12"/>
                <w:szCs w:val="12"/>
                <w:lang w:eastAsia="ru-RU"/>
              </w:rPr>
              <w:t>ул.Первомайская</w:t>
            </w:r>
            <w:proofErr w:type="spellEnd"/>
            <w:r w:rsidRPr="006823EE">
              <w:rPr>
                <w:rFonts w:ascii="Times New Roman" w:eastAsia="Times New Roman" w:hAnsi="Times New Roman" w:cs="Times New Roman"/>
                <w:color w:val="000000"/>
                <w:sz w:val="12"/>
                <w:szCs w:val="12"/>
                <w:lang w:eastAsia="ru-RU"/>
              </w:rPr>
              <w:t>, 8а</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2.6.</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"Аленушка" ГБОУ СОШ № 1 </w:t>
            </w:r>
            <w:proofErr w:type="spellStart"/>
            <w:r w:rsidRPr="006823EE">
              <w:rPr>
                <w:rFonts w:ascii="Times New Roman" w:eastAsia="Times New Roman" w:hAnsi="Times New Roman" w:cs="Times New Roman"/>
                <w:color w:val="000000"/>
                <w:sz w:val="12"/>
                <w:szCs w:val="12"/>
                <w:lang w:eastAsia="ru-RU"/>
              </w:rPr>
              <w:t>п.г.т</w:t>
            </w:r>
            <w:proofErr w:type="spellEnd"/>
            <w:r w:rsidRPr="006823EE">
              <w:rPr>
                <w:rFonts w:ascii="Times New Roman" w:eastAsia="Times New Roman" w:hAnsi="Times New Roman" w:cs="Times New Roman"/>
                <w:color w:val="000000"/>
                <w:sz w:val="12"/>
                <w:szCs w:val="12"/>
                <w:lang w:eastAsia="ru-RU"/>
              </w:rPr>
              <w:t xml:space="preserve">. Суходол, расположенного по адресу: Самарская область, Сергиевский район, </w:t>
            </w:r>
            <w:proofErr w:type="spellStart"/>
            <w:r w:rsidRPr="006823EE">
              <w:rPr>
                <w:rFonts w:ascii="Times New Roman" w:eastAsia="Times New Roman" w:hAnsi="Times New Roman" w:cs="Times New Roman"/>
                <w:color w:val="000000"/>
                <w:sz w:val="12"/>
                <w:szCs w:val="12"/>
                <w:lang w:eastAsia="ru-RU"/>
              </w:rPr>
              <w:t>п.г.т</w:t>
            </w:r>
            <w:proofErr w:type="spellEnd"/>
            <w:r w:rsidRPr="006823EE">
              <w:rPr>
                <w:rFonts w:ascii="Times New Roman" w:eastAsia="Times New Roman" w:hAnsi="Times New Roman" w:cs="Times New Roman"/>
                <w:color w:val="000000"/>
                <w:sz w:val="12"/>
                <w:szCs w:val="12"/>
                <w:lang w:eastAsia="ru-RU"/>
              </w:rPr>
              <w:t xml:space="preserve">. Суходол, </w:t>
            </w:r>
            <w:proofErr w:type="spellStart"/>
            <w:r w:rsidRPr="006823EE">
              <w:rPr>
                <w:rFonts w:ascii="Times New Roman" w:eastAsia="Times New Roman" w:hAnsi="Times New Roman" w:cs="Times New Roman"/>
                <w:color w:val="000000"/>
                <w:sz w:val="12"/>
                <w:szCs w:val="12"/>
                <w:lang w:eastAsia="ru-RU"/>
              </w:rPr>
              <w:t>ул</w:t>
            </w:r>
            <w:proofErr w:type="gramStart"/>
            <w:r w:rsidRPr="006823EE">
              <w:rPr>
                <w:rFonts w:ascii="Times New Roman" w:eastAsia="Times New Roman" w:hAnsi="Times New Roman" w:cs="Times New Roman"/>
                <w:color w:val="000000"/>
                <w:sz w:val="12"/>
                <w:szCs w:val="12"/>
                <w:lang w:eastAsia="ru-RU"/>
              </w:rPr>
              <w:t>.Ш</w:t>
            </w:r>
            <w:proofErr w:type="gramEnd"/>
            <w:r w:rsidRPr="006823EE">
              <w:rPr>
                <w:rFonts w:ascii="Times New Roman" w:eastAsia="Times New Roman" w:hAnsi="Times New Roman" w:cs="Times New Roman"/>
                <w:color w:val="000000"/>
                <w:sz w:val="12"/>
                <w:szCs w:val="12"/>
                <w:lang w:eastAsia="ru-RU"/>
              </w:rPr>
              <w:t>кольная</w:t>
            </w:r>
            <w:proofErr w:type="spellEnd"/>
            <w:r w:rsidRPr="006823EE">
              <w:rPr>
                <w:rFonts w:ascii="Times New Roman" w:eastAsia="Times New Roman" w:hAnsi="Times New Roman" w:cs="Times New Roman"/>
                <w:color w:val="000000"/>
                <w:sz w:val="12"/>
                <w:szCs w:val="12"/>
                <w:lang w:eastAsia="ru-RU"/>
              </w:rPr>
              <w:t>, 16, а также по благоустройству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8 000 000,00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1 411 764,71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24 171 000,00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4 265 470,58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2.7.</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находящегося в муниципальной собственности здания, в том числе в порядке компенсации произведенных в текущем году кассовых расходов ГБОУ СОШ с. Кандабулак, ул. Горбунова, д. 14, а также по благоустройству прилегающей территории (ремонт пищеблока в ГБОУ СОШ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.К</w:t>
            </w:r>
            <w:proofErr w:type="gramEnd"/>
            <w:r w:rsidRPr="006823EE">
              <w:rPr>
                <w:rFonts w:ascii="Times New Roman" w:eastAsia="Times New Roman" w:hAnsi="Times New Roman" w:cs="Times New Roman"/>
                <w:color w:val="000000"/>
                <w:sz w:val="12"/>
                <w:szCs w:val="12"/>
                <w:lang w:eastAsia="ru-RU"/>
              </w:rPr>
              <w:t>андабулак</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4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2.8</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Проведение капитального ремонта  пищеблоков образовательных 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1228</w:t>
            </w:r>
            <w:r w:rsidR="006823EE" w:rsidRPr="006823EE">
              <w:rPr>
                <w:rFonts w:ascii="Times New Roman" w:eastAsia="Times New Roman" w:hAnsi="Times New Roman" w:cs="Times New Roman"/>
                <w:color w:val="000000"/>
                <w:sz w:val="12"/>
                <w:szCs w:val="12"/>
                <w:lang w:eastAsia="ru-RU"/>
              </w:rPr>
              <w:t>580,00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D0D7A">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661</w:t>
            </w:r>
            <w:r w:rsidR="006823EE" w:rsidRPr="006823EE">
              <w:rPr>
                <w:rFonts w:ascii="Times New Roman" w:eastAsia="Times New Roman" w:hAnsi="Times New Roman" w:cs="Times New Roman"/>
                <w:color w:val="000000"/>
                <w:sz w:val="12"/>
                <w:szCs w:val="12"/>
                <w:lang w:eastAsia="ru-RU"/>
              </w:rPr>
              <w:t>543,08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2.9</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Осн</w:t>
            </w:r>
            <w:r w:rsidR="006D0D7A">
              <w:rPr>
                <w:rFonts w:ascii="Times New Roman" w:eastAsia="Times New Roman" w:hAnsi="Times New Roman" w:cs="Times New Roman"/>
                <w:color w:val="000000"/>
                <w:sz w:val="12"/>
                <w:szCs w:val="12"/>
                <w:lang w:eastAsia="ru-RU"/>
              </w:rPr>
              <w:t xml:space="preserve">ащение оборудованием пищеблоков </w:t>
            </w:r>
            <w:r w:rsidRPr="006823EE">
              <w:rPr>
                <w:rFonts w:ascii="Times New Roman" w:eastAsia="Times New Roman" w:hAnsi="Times New Roman" w:cs="Times New Roman"/>
                <w:color w:val="000000"/>
                <w:sz w:val="12"/>
                <w:szCs w:val="12"/>
                <w:lang w:eastAsia="ru-RU"/>
              </w:rPr>
              <w:t>образ</w:t>
            </w:r>
            <w:r w:rsidR="006D0D7A">
              <w:rPr>
                <w:rFonts w:ascii="Times New Roman" w:eastAsia="Times New Roman" w:hAnsi="Times New Roman" w:cs="Times New Roman"/>
                <w:color w:val="000000"/>
                <w:sz w:val="12"/>
                <w:szCs w:val="12"/>
                <w:lang w:eastAsia="ru-RU"/>
              </w:rPr>
              <w:t xml:space="preserve">овательных </w:t>
            </w:r>
            <w:r w:rsidRPr="006823EE">
              <w:rPr>
                <w:rFonts w:ascii="Times New Roman" w:eastAsia="Times New Roman" w:hAnsi="Times New Roman" w:cs="Times New Roman"/>
                <w:color w:val="000000"/>
                <w:sz w:val="12"/>
                <w:szCs w:val="12"/>
                <w:lang w:eastAsia="ru-RU"/>
              </w:rPr>
              <w:t>организаций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1797</w:t>
            </w:r>
            <w:r w:rsidR="006823EE" w:rsidRPr="006823EE">
              <w:rPr>
                <w:rFonts w:ascii="Times New Roman" w:eastAsia="Times New Roman" w:hAnsi="Times New Roman" w:cs="Times New Roman"/>
                <w:color w:val="000000"/>
                <w:sz w:val="12"/>
                <w:szCs w:val="12"/>
                <w:lang w:eastAsia="ru-RU"/>
              </w:rPr>
              <w:t>156,00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967 699,39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2.10</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 xml:space="preserve">Текущее и перспективное  материально-техническое обеспечение и устранение    </w:t>
            </w:r>
            <w:proofErr w:type="spellStart"/>
            <w:proofErr w:type="gramStart"/>
            <w:r w:rsidRPr="006823EE">
              <w:rPr>
                <w:rFonts w:ascii="Times New Roman" w:eastAsia="Times New Roman" w:hAnsi="Times New Roman" w:cs="Times New Roman"/>
                <w:sz w:val="12"/>
                <w:szCs w:val="12"/>
                <w:lang w:eastAsia="ru-RU"/>
              </w:rPr>
              <w:t>устранение</w:t>
            </w:r>
            <w:proofErr w:type="spellEnd"/>
            <w:proofErr w:type="gramEnd"/>
            <w:r w:rsidRPr="006823EE">
              <w:rPr>
                <w:rFonts w:ascii="Times New Roman" w:eastAsia="Times New Roman" w:hAnsi="Times New Roman" w:cs="Times New Roman"/>
                <w:sz w:val="12"/>
                <w:szCs w:val="12"/>
                <w:lang w:eastAsia="ru-RU"/>
              </w:rPr>
              <w:t xml:space="preserve">  нарушений  обязательных </w:t>
            </w:r>
            <w:r w:rsidR="006D0D7A">
              <w:rPr>
                <w:rFonts w:ascii="Times New Roman" w:eastAsia="Times New Roman" w:hAnsi="Times New Roman" w:cs="Times New Roman"/>
                <w:sz w:val="12"/>
                <w:szCs w:val="12"/>
                <w:lang w:eastAsia="ru-RU"/>
              </w:rPr>
              <w:t xml:space="preserve"> требований  санитарного </w:t>
            </w:r>
            <w:r w:rsidRPr="006823EE">
              <w:rPr>
                <w:rFonts w:ascii="Times New Roman" w:eastAsia="Times New Roman" w:hAnsi="Times New Roman" w:cs="Times New Roman"/>
                <w:sz w:val="12"/>
                <w:szCs w:val="12"/>
                <w:lang w:eastAsia="ru-RU"/>
              </w:rPr>
              <w:t>зако</w:t>
            </w:r>
            <w:r w:rsidR="006D0D7A">
              <w:rPr>
                <w:rFonts w:ascii="Times New Roman" w:eastAsia="Times New Roman" w:hAnsi="Times New Roman" w:cs="Times New Roman"/>
                <w:sz w:val="12"/>
                <w:szCs w:val="12"/>
                <w:lang w:eastAsia="ru-RU"/>
              </w:rPr>
              <w:t>нодательства  по  предписаниям</w:t>
            </w:r>
            <w:r w:rsidRPr="006823EE">
              <w:rPr>
                <w:rFonts w:ascii="Times New Roman" w:eastAsia="Times New Roman" w:hAnsi="Times New Roman" w:cs="Times New Roman"/>
                <w:sz w:val="12"/>
                <w:szCs w:val="12"/>
                <w:lang w:eastAsia="ru-RU"/>
              </w:rPr>
              <w:t xml:space="preserve"> Управления </w:t>
            </w:r>
            <w:proofErr w:type="spellStart"/>
            <w:r w:rsidRPr="006823EE">
              <w:rPr>
                <w:rFonts w:ascii="Times New Roman" w:eastAsia="Times New Roman" w:hAnsi="Times New Roman" w:cs="Times New Roman"/>
                <w:sz w:val="12"/>
                <w:szCs w:val="12"/>
                <w:lang w:eastAsia="ru-RU"/>
              </w:rPr>
              <w:t>Роспотребнадзора</w:t>
            </w:r>
            <w:proofErr w:type="spellEnd"/>
            <w:r w:rsidRPr="006823EE">
              <w:rPr>
                <w:rFonts w:ascii="Times New Roman" w:eastAsia="Times New Roman" w:hAnsi="Times New Roman" w:cs="Times New Roman"/>
                <w:sz w:val="12"/>
                <w:szCs w:val="12"/>
                <w:lang w:eastAsia="ru-RU"/>
              </w:rPr>
              <w:t xml:space="preserve"> по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2.11</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Проведение ремонта в спортивных залах и ос</w:t>
            </w:r>
            <w:r w:rsidR="006D0D7A">
              <w:rPr>
                <w:rFonts w:ascii="Times New Roman" w:eastAsia="Times New Roman" w:hAnsi="Times New Roman" w:cs="Times New Roman"/>
                <w:color w:val="000000"/>
                <w:sz w:val="12"/>
                <w:szCs w:val="12"/>
                <w:lang w:eastAsia="ru-RU"/>
              </w:rPr>
              <w:t xml:space="preserve">нащению спортивным инвентарем и </w:t>
            </w:r>
            <w:r w:rsidRPr="006823EE">
              <w:rPr>
                <w:rFonts w:ascii="Times New Roman" w:eastAsia="Times New Roman" w:hAnsi="Times New Roman" w:cs="Times New Roman"/>
                <w:color w:val="000000"/>
                <w:sz w:val="12"/>
                <w:szCs w:val="12"/>
                <w:lang w:eastAsia="ru-RU"/>
              </w:rPr>
              <w:t>оборудованием открытых плоскостных спортивных сооружений государственных общеобразовательных организаций, расположенных в сельской местности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Проведение капитального ремонта находящихся в муниципальной собственности зданий, занимаемых государственными и муниципальными образовательными учреждениями, а также по благоустройству прилегающей территории (Капитальный ремонт кровли ГБОУ СОШ "ОЦ" </w:t>
            </w:r>
            <w:proofErr w:type="spellStart"/>
            <w:r w:rsidRPr="006823EE">
              <w:rPr>
                <w:rFonts w:ascii="Times New Roman" w:eastAsia="Times New Roman" w:hAnsi="Times New Roman" w:cs="Times New Roman"/>
                <w:color w:val="000000"/>
                <w:sz w:val="12"/>
                <w:szCs w:val="12"/>
                <w:lang w:eastAsia="ru-RU"/>
              </w:rPr>
              <w:t>п</w:t>
            </w:r>
            <w:proofErr w:type="gramStart"/>
            <w:r w:rsidRPr="006823EE">
              <w:rPr>
                <w:rFonts w:ascii="Times New Roman" w:eastAsia="Times New Roman" w:hAnsi="Times New Roman" w:cs="Times New Roman"/>
                <w:color w:val="000000"/>
                <w:sz w:val="12"/>
                <w:szCs w:val="12"/>
                <w:lang w:eastAsia="ru-RU"/>
              </w:rPr>
              <w:t>.С</w:t>
            </w:r>
            <w:proofErr w:type="gramEnd"/>
            <w:r w:rsidRPr="006823EE">
              <w:rPr>
                <w:rFonts w:ascii="Times New Roman" w:eastAsia="Times New Roman" w:hAnsi="Times New Roman" w:cs="Times New Roman"/>
                <w:color w:val="000000"/>
                <w:sz w:val="12"/>
                <w:szCs w:val="12"/>
                <w:lang w:eastAsia="ru-RU"/>
              </w:rPr>
              <w:t>ерноводск</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4 353 485,80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768 262,44</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Оснащение зданий (объектов (территорий)) государственных и муниципальных образовательных учреждений Самарской области техническими средствами комплексной безопасности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2 725 000,00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480 882,35</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535 404,00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94 484,00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2.14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Проведение капитального ремонта и оснащение основными средствами и материальными запасами зданий (помещений), находящихся в муниципальной собственности, занимаемых государственными и муниципальными образовательными учреждениями, а также по благоустройству прилегающей территории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и оснащение основными средствами и материальными запасами здания ГБОУ СОШ №2 </w:t>
            </w:r>
            <w:proofErr w:type="spellStart"/>
            <w:r w:rsidRPr="006823EE">
              <w:rPr>
                <w:rFonts w:ascii="Times New Roman" w:eastAsia="Times New Roman" w:hAnsi="Times New Roman" w:cs="Times New Roman"/>
                <w:color w:val="000000"/>
                <w:sz w:val="12"/>
                <w:szCs w:val="12"/>
                <w:lang w:eastAsia="ru-RU"/>
              </w:rPr>
              <w:t>п.г.т</w:t>
            </w:r>
            <w:proofErr w:type="spellEnd"/>
            <w:r w:rsidRPr="006823EE">
              <w:rPr>
                <w:rFonts w:ascii="Times New Roman" w:eastAsia="Times New Roman" w:hAnsi="Times New Roman" w:cs="Times New Roman"/>
                <w:color w:val="000000"/>
                <w:sz w:val="12"/>
                <w:szCs w:val="12"/>
                <w:lang w:eastAsia="ru-RU"/>
              </w:rPr>
              <w:t>. Суходол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55 933 110,21</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31 462 374,50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439 173,29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25 053 000,00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14 092 312,50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196 710,12</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2.16</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ГБОУ СОШ с. Кандабулак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25 190 426,09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14 169 614,67</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197 789,19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2.17</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с. Кармало-Аделяково муниципального района Сергиевский Самарской области</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48 308 781,06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27 173 689,35</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379 308,93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2.18</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Капитальный ремонт и оснащение основными средствами и материальными запасами здания  ГБОУ СОШ ОЦ с. Красносельское муниципального района Сергиевский</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29 691 998,88</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16 701 749,37</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233 134,47</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2.19</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ГБОУ СОШ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.К</w:t>
            </w:r>
            <w:proofErr w:type="gramEnd"/>
            <w:r w:rsidRPr="006823EE">
              <w:rPr>
                <w:rFonts w:ascii="Times New Roman" w:eastAsia="Times New Roman" w:hAnsi="Times New Roman" w:cs="Times New Roman"/>
                <w:color w:val="000000"/>
                <w:sz w:val="12"/>
                <w:szCs w:val="12"/>
                <w:lang w:eastAsia="ru-RU"/>
              </w:rPr>
              <w:t>андабулак</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 Самарской области  (</w:t>
            </w:r>
            <w:proofErr w:type="spellStart"/>
            <w:r w:rsidRPr="006823EE">
              <w:rPr>
                <w:rFonts w:ascii="Times New Roman" w:eastAsia="Times New Roman" w:hAnsi="Times New Roman" w:cs="Times New Roman"/>
                <w:color w:val="000000"/>
                <w:sz w:val="12"/>
                <w:szCs w:val="12"/>
                <w:lang w:eastAsia="ru-RU"/>
              </w:rPr>
              <w:t>свехфинансирование</w:t>
            </w:r>
            <w:proofErr w:type="spellEnd"/>
            <w:r w:rsidRPr="006823EE">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1137</w:t>
            </w:r>
            <w:r w:rsidR="006823EE" w:rsidRPr="006823EE">
              <w:rPr>
                <w:rFonts w:ascii="Times New Roman" w:eastAsia="Times New Roman" w:hAnsi="Times New Roman" w:cs="Times New Roman"/>
                <w:sz w:val="12"/>
                <w:szCs w:val="12"/>
                <w:lang w:eastAsia="ru-RU"/>
              </w:rPr>
              <w:t>057,22</w:t>
            </w:r>
          </w:p>
        </w:tc>
        <w:tc>
          <w:tcPr>
            <w:tcW w:w="183"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200 657,16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2.20</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ГБОУ СОШ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.К</w:t>
            </w:r>
            <w:proofErr w:type="gramEnd"/>
            <w:r w:rsidRPr="006823EE">
              <w:rPr>
                <w:rFonts w:ascii="Times New Roman" w:eastAsia="Times New Roman" w:hAnsi="Times New Roman" w:cs="Times New Roman"/>
                <w:color w:val="000000"/>
                <w:sz w:val="12"/>
                <w:szCs w:val="12"/>
                <w:lang w:eastAsia="ru-RU"/>
              </w:rPr>
              <w:t>армало-Аделяково</w:t>
            </w:r>
            <w:proofErr w:type="spellEnd"/>
            <w:r w:rsidRPr="006823EE">
              <w:rPr>
                <w:rFonts w:ascii="Times New Roman" w:eastAsia="Times New Roman" w:hAnsi="Times New Roman" w:cs="Times New Roman"/>
                <w:color w:val="000000"/>
                <w:sz w:val="12"/>
                <w:szCs w:val="12"/>
                <w:lang w:eastAsia="ru-RU"/>
              </w:rPr>
              <w:t xml:space="preserve"> муниципального район</w:t>
            </w:r>
            <w:r w:rsidR="006D0D7A">
              <w:rPr>
                <w:rFonts w:ascii="Times New Roman" w:eastAsia="Times New Roman" w:hAnsi="Times New Roman" w:cs="Times New Roman"/>
                <w:color w:val="000000"/>
                <w:sz w:val="12"/>
                <w:szCs w:val="12"/>
                <w:lang w:eastAsia="ru-RU"/>
              </w:rPr>
              <w:t xml:space="preserve">а Сергиевский Самарской области </w:t>
            </w:r>
            <w:r w:rsidRPr="006823EE">
              <w:rPr>
                <w:rFonts w:ascii="Times New Roman" w:eastAsia="Times New Roman" w:hAnsi="Times New Roman" w:cs="Times New Roman"/>
                <w:color w:val="000000"/>
                <w:sz w:val="12"/>
                <w:szCs w:val="12"/>
                <w:lang w:eastAsia="ru-RU"/>
              </w:rPr>
              <w:t>(</w:t>
            </w:r>
            <w:proofErr w:type="spellStart"/>
            <w:r w:rsidRPr="006823EE">
              <w:rPr>
                <w:rFonts w:ascii="Times New Roman" w:eastAsia="Times New Roman" w:hAnsi="Times New Roman" w:cs="Times New Roman"/>
                <w:color w:val="000000"/>
                <w:sz w:val="12"/>
                <w:szCs w:val="12"/>
                <w:lang w:eastAsia="ru-RU"/>
              </w:rPr>
              <w:t>свехфинансирование</w:t>
            </w:r>
            <w:proofErr w:type="spellEnd"/>
            <w:r w:rsidRPr="006823EE">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2127</w:t>
            </w:r>
            <w:r w:rsidR="006823EE" w:rsidRPr="006823EE">
              <w:rPr>
                <w:rFonts w:ascii="Times New Roman" w:eastAsia="Times New Roman" w:hAnsi="Times New Roman" w:cs="Times New Roman"/>
                <w:sz w:val="12"/>
                <w:szCs w:val="12"/>
                <w:lang w:eastAsia="ru-RU"/>
              </w:rPr>
              <w:t>455,47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375 433,32</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82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2.21</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Капитальный ремонт ГБОУ СОШ ОЦ </w:t>
            </w:r>
            <w:proofErr w:type="spellStart"/>
            <w:r w:rsidRPr="006823EE">
              <w:rPr>
                <w:rFonts w:ascii="Times New Roman" w:eastAsia="Times New Roman" w:hAnsi="Times New Roman" w:cs="Times New Roman"/>
                <w:color w:val="000000"/>
                <w:sz w:val="12"/>
                <w:szCs w:val="12"/>
                <w:lang w:eastAsia="ru-RU"/>
              </w:rPr>
              <w:t>с</w:t>
            </w:r>
            <w:proofErr w:type="gramStart"/>
            <w:r w:rsidRPr="006823EE">
              <w:rPr>
                <w:rFonts w:ascii="Times New Roman" w:eastAsia="Times New Roman" w:hAnsi="Times New Roman" w:cs="Times New Roman"/>
                <w:color w:val="000000"/>
                <w:sz w:val="12"/>
                <w:szCs w:val="12"/>
                <w:lang w:eastAsia="ru-RU"/>
              </w:rPr>
              <w:t>.К</w:t>
            </w:r>
            <w:proofErr w:type="gramEnd"/>
            <w:r w:rsidRPr="006823EE">
              <w:rPr>
                <w:rFonts w:ascii="Times New Roman" w:eastAsia="Times New Roman" w:hAnsi="Times New Roman" w:cs="Times New Roman"/>
                <w:color w:val="000000"/>
                <w:sz w:val="12"/>
                <w:szCs w:val="12"/>
                <w:lang w:eastAsia="ru-RU"/>
              </w:rPr>
              <w:t>расносельское</w:t>
            </w:r>
            <w:proofErr w:type="spellEnd"/>
            <w:r w:rsidRPr="006823EE">
              <w:rPr>
                <w:rFonts w:ascii="Times New Roman" w:eastAsia="Times New Roman" w:hAnsi="Times New Roman" w:cs="Times New Roman"/>
                <w:color w:val="000000"/>
                <w:sz w:val="12"/>
                <w:szCs w:val="12"/>
                <w:lang w:eastAsia="ru-RU"/>
              </w:rPr>
              <w:t xml:space="preserve"> муниципального района Сергиевский (</w:t>
            </w:r>
            <w:proofErr w:type="spellStart"/>
            <w:r w:rsidRPr="006823EE">
              <w:rPr>
                <w:rFonts w:ascii="Times New Roman" w:eastAsia="Times New Roman" w:hAnsi="Times New Roman" w:cs="Times New Roman"/>
                <w:color w:val="000000"/>
                <w:sz w:val="12"/>
                <w:szCs w:val="12"/>
                <w:lang w:eastAsia="ru-RU"/>
              </w:rPr>
              <w:t>свехфинансирование</w:t>
            </w:r>
            <w:proofErr w:type="spellEnd"/>
            <w:r w:rsidRPr="006823EE">
              <w:rPr>
                <w:rFonts w:ascii="Times New Roman" w:eastAsia="Times New Roman" w:hAnsi="Times New Roman" w:cs="Times New Roman"/>
                <w:color w:val="000000"/>
                <w:sz w:val="12"/>
                <w:szCs w:val="12"/>
                <w:lang w:eastAsia="ru-RU"/>
              </w:rPr>
              <w:t>)</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1575</w:t>
            </w:r>
            <w:r w:rsidR="006823EE" w:rsidRPr="006823EE">
              <w:rPr>
                <w:rFonts w:ascii="Times New Roman" w:eastAsia="Times New Roman" w:hAnsi="Times New Roman" w:cs="Times New Roman"/>
                <w:sz w:val="12"/>
                <w:szCs w:val="12"/>
                <w:lang w:eastAsia="ru-RU"/>
              </w:rPr>
              <w:t>812,35</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278</w:t>
            </w:r>
            <w:r w:rsidR="006823EE" w:rsidRPr="006823EE">
              <w:rPr>
                <w:rFonts w:ascii="Times New Roman" w:eastAsia="Times New Roman" w:hAnsi="Times New Roman" w:cs="Times New Roman"/>
                <w:sz w:val="12"/>
                <w:szCs w:val="12"/>
                <w:lang w:eastAsia="ru-RU"/>
              </w:rPr>
              <w:t>084,53</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2.22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Благоустройство прилегающей территории ГБОУ </w:t>
            </w:r>
            <w:proofErr w:type="spellStart"/>
            <w:r w:rsidRPr="006823EE">
              <w:rPr>
                <w:rFonts w:ascii="Times New Roman" w:eastAsia="Times New Roman" w:hAnsi="Times New Roman" w:cs="Times New Roman"/>
                <w:color w:val="000000"/>
                <w:sz w:val="12"/>
                <w:szCs w:val="12"/>
                <w:lang w:eastAsia="ru-RU"/>
              </w:rPr>
              <w:t>К.Аделяковская</w:t>
            </w:r>
            <w:proofErr w:type="spellEnd"/>
            <w:r w:rsidRPr="006823EE">
              <w:rPr>
                <w:rFonts w:ascii="Times New Roman" w:eastAsia="Times New Roman" w:hAnsi="Times New Roman" w:cs="Times New Roman"/>
                <w:color w:val="000000"/>
                <w:sz w:val="12"/>
                <w:szCs w:val="12"/>
                <w:lang w:eastAsia="ru-RU"/>
              </w:rPr>
              <w:t xml:space="preserve"> СОШ, </w:t>
            </w:r>
            <w:proofErr w:type="spellStart"/>
            <w:r w:rsidRPr="006823EE">
              <w:rPr>
                <w:rFonts w:ascii="Times New Roman" w:eastAsia="Times New Roman" w:hAnsi="Times New Roman" w:cs="Times New Roman"/>
                <w:color w:val="000000"/>
                <w:sz w:val="12"/>
                <w:szCs w:val="12"/>
                <w:lang w:eastAsia="ru-RU"/>
              </w:rPr>
              <w:t>Красносельская</w:t>
            </w:r>
            <w:proofErr w:type="spellEnd"/>
            <w:r w:rsidRPr="006823EE">
              <w:rPr>
                <w:rFonts w:ascii="Times New Roman" w:eastAsia="Times New Roman" w:hAnsi="Times New Roman" w:cs="Times New Roman"/>
                <w:color w:val="000000"/>
                <w:sz w:val="12"/>
                <w:szCs w:val="12"/>
                <w:lang w:eastAsia="ru-RU"/>
              </w:rPr>
              <w:t xml:space="preserve"> СОШ, </w:t>
            </w:r>
            <w:proofErr w:type="spellStart"/>
            <w:r w:rsidRPr="006823EE">
              <w:rPr>
                <w:rFonts w:ascii="Times New Roman" w:eastAsia="Times New Roman" w:hAnsi="Times New Roman" w:cs="Times New Roman"/>
                <w:color w:val="000000"/>
                <w:sz w:val="12"/>
                <w:szCs w:val="12"/>
                <w:lang w:eastAsia="ru-RU"/>
              </w:rPr>
              <w:t>Кандабулакская</w:t>
            </w:r>
            <w:proofErr w:type="spellEnd"/>
            <w:r w:rsidRPr="006823EE">
              <w:rPr>
                <w:rFonts w:ascii="Times New Roman" w:eastAsia="Times New Roman" w:hAnsi="Times New Roman" w:cs="Times New Roman"/>
                <w:color w:val="000000"/>
                <w:sz w:val="12"/>
                <w:szCs w:val="12"/>
                <w:lang w:eastAsia="ru-RU"/>
              </w:rPr>
              <w:t xml:space="preserve"> СОШ </w:t>
            </w:r>
            <w:proofErr w:type="spellStart"/>
            <w:r w:rsidRPr="006823EE">
              <w:rPr>
                <w:rFonts w:ascii="Times New Roman" w:eastAsia="Times New Roman" w:hAnsi="Times New Roman" w:cs="Times New Roman"/>
                <w:color w:val="000000"/>
                <w:sz w:val="12"/>
                <w:szCs w:val="12"/>
                <w:lang w:eastAsia="ru-RU"/>
              </w:rPr>
              <w:t>м.р</w:t>
            </w:r>
            <w:proofErr w:type="gramStart"/>
            <w:r w:rsidRPr="006823EE">
              <w:rPr>
                <w:rFonts w:ascii="Times New Roman" w:eastAsia="Times New Roman" w:hAnsi="Times New Roman" w:cs="Times New Roman"/>
                <w:color w:val="000000"/>
                <w:sz w:val="12"/>
                <w:szCs w:val="12"/>
                <w:lang w:eastAsia="ru-RU"/>
              </w:rPr>
              <w:t>.С</w:t>
            </w:r>
            <w:proofErr w:type="gramEnd"/>
            <w:r w:rsidRPr="006823EE">
              <w:rPr>
                <w:rFonts w:ascii="Times New Roman" w:eastAsia="Times New Roman" w:hAnsi="Times New Roman" w:cs="Times New Roman"/>
                <w:color w:val="000000"/>
                <w:sz w:val="12"/>
                <w:szCs w:val="12"/>
                <w:lang w:eastAsia="ru-RU"/>
              </w:rPr>
              <w:t>ергиевский</w:t>
            </w:r>
            <w:proofErr w:type="spellEnd"/>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nil"/>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0,00</w:t>
            </w:r>
          </w:p>
        </w:tc>
        <w:tc>
          <w:tcPr>
            <w:tcW w:w="183" w:type="pct"/>
            <w:tcBorders>
              <w:top w:val="nil"/>
              <w:left w:val="nil"/>
              <w:bottom w:val="nil"/>
              <w:right w:val="single" w:sz="4" w:space="0" w:color="auto"/>
            </w:tcBorders>
            <w:shd w:val="clear" w:color="auto" w:fill="auto"/>
            <w:noWrap/>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sz w:val="12"/>
                <w:szCs w:val="12"/>
                <w:lang w:eastAsia="ru-RU"/>
              </w:rPr>
            </w:pPr>
            <w:r>
              <w:rPr>
                <w:rFonts w:ascii="Times New Roman" w:eastAsia="Times New Roman" w:hAnsi="Times New Roman" w:cs="Times New Roman"/>
                <w:sz w:val="12"/>
                <w:szCs w:val="12"/>
                <w:lang w:eastAsia="ru-RU"/>
              </w:rPr>
              <w:t>2000</w:t>
            </w:r>
            <w:r w:rsidR="006823EE" w:rsidRPr="006823EE">
              <w:rPr>
                <w:rFonts w:ascii="Times New Roman" w:eastAsia="Times New Roman" w:hAnsi="Times New Roman" w:cs="Times New Roman"/>
                <w:sz w:val="12"/>
                <w:szCs w:val="12"/>
                <w:lang w:eastAsia="ru-RU"/>
              </w:rPr>
              <w:t>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2.23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Проведение капитального ремонта находящегося в муниципальной собственности здания СП детский сад "Сказка" ГБОУ СОШ № 1 </w:t>
            </w:r>
            <w:proofErr w:type="spellStart"/>
            <w:r w:rsidRPr="006823EE">
              <w:rPr>
                <w:rFonts w:ascii="Times New Roman" w:eastAsia="Times New Roman" w:hAnsi="Times New Roman" w:cs="Times New Roman"/>
                <w:color w:val="000000"/>
                <w:sz w:val="12"/>
                <w:szCs w:val="12"/>
                <w:lang w:eastAsia="ru-RU"/>
              </w:rPr>
              <w:t>п.г.т</w:t>
            </w:r>
            <w:proofErr w:type="spellEnd"/>
            <w:r w:rsidRPr="006823EE">
              <w:rPr>
                <w:rFonts w:ascii="Times New Roman" w:eastAsia="Times New Roman" w:hAnsi="Times New Roman" w:cs="Times New Roman"/>
                <w:color w:val="000000"/>
                <w:sz w:val="12"/>
                <w:szCs w:val="12"/>
                <w:lang w:eastAsia="ru-RU"/>
              </w:rPr>
              <w:t xml:space="preserve">. Суходол, расположенного по адресу: </w:t>
            </w:r>
            <w:proofErr w:type="gramStart"/>
            <w:r w:rsidRPr="006823EE">
              <w:rPr>
                <w:rFonts w:ascii="Times New Roman" w:eastAsia="Times New Roman" w:hAnsi="Times New Roman" w:cs="Times New Roman"/>
                <w:color w:val="000000"/>
                <w:sz w:val="12"/>
                <w:szCs w:val="12"/>
                <w:lang w:eastAsia="ru-RU"/>
              </w:rPr>
              <w:t xml:space="preserve">Самарская область, Сергиевский район, </w:t>
            </w:r>
            <w:proofErr w:type="spellStart"/>
            <w:r w:rsidRPr="006823EE">
              <w:rPr>
                <w:rFonts w:ascii="Times New Roman" w:eastAsia="Times New Roman" w:hAnsi="Times New Roman" w:cs="Times New Roman"/>
                <w:color w:val="000000"/>
                <w:sz w:val="12"/>
                <w:szCs w:val="12"/>
                <w:lang w:eastAsia="ru-RU"/>
              </w:rPr>
              <w:t>п.г.т</w:t>
            </w:r>
            <w:proofErr w:type="spellEnd"/>
            <w:r w:rsidRPr="006823EE">
              <w:rPr>
                <w:rFonts w:ascii="Times New Roman" w:eastAsia="Times New Roman" w:hAnsi="Times New Roman" w:cs="Times New Roman"/>
                <w:color w:val="000000"/>
                <w:sz w:val="12"/>
                <w:szCs w:val="12"/>
                <w:lang w:eastAsia="ru-RU"/>
              </w:rPr>
              <w:t>. Суходол, ул. Куйбышева, а также по благоустройству прилегающей территории</w:t>
            </w:r>
            <w:proofErr w:type="gramEnd"/>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9 350 000,00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1 650 000,00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20 000 000,00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3 529 411,76</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21 000 000,00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3 705 882,35</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6D0D7A">
        <w:trPr>
          <w:cantSplit/>
          <w:trHeight w:val="9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Муниципальные административные здания и прочие сооружения</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4018</w:t>
            </w:r>
            <w:r w:rsidR="006823EE" w:rsidRPr="006823EE">
              <w:rPr>
                <w:rFonts w:ascii="Times New Roman" w:eastAsia="Times New Roman" w:hAnsi="Times New Roman" w:cs="Times New Roman"/>
                <w:bCs/>
                <w:color w:val="000000"/>
                <w:sz w:val="12"/>
                <w:szCs w:val="12"/>
                <w:lang w:eastAsia="ru-RU"/>
              </w:rPr>
              <w:t>191,35</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15 000,00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48100</w:t>
            </w:r>
            <w:r w:rsidR="006823EE" w:rsidRPr="006823EE">
              <w:rPr>
                <w:rFonts w:ascii="Times New Roman" w:eastAsia="Times New Roman" w:hAnsi="Times New Roman" w:cs="Times New Roman"/>
                <w:bCs/>
                <w:color w:val="000000"/>
                <w:sz w:val="12"/>
                <w:szCs w:val="12"/>
                <w:lang w:eastAsia="ru-RU"/>
              </w:rPr>
              <w:t>000,00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4585</w:t>
            </w:r>
            <w:r w:rsidR="006823EE" w:rsidRPr="006823EE">
              <w:rPr>
                <w:rFonts w:ascii="Times New Roman" w:eastAsia="Times New Roman" w:hAnsi="Times New Roman" w:cs="Times New Roman"/>
                <w:bCs/>
                <w:color w:val="000000"/>
                <w:sz w:val="12"/>
                <w:szCs w:val="12"/>
                <w:lang w:eastAsia="ru-RU"/>
              </w:rPr>
              <w:t>664,77</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27757</w:t>
            </w:r>
            <w:r w:rsidR="006823EE" w:rsidRPr="006823EE">
              <w:rPr>
                <w:rFonts w:ascii="Times New Roman" w:eastAsia="Times New Roman" w:hAnsi="Times New Roman" w:cs="Times New Roman"/>
                <w:bCs/>
                <w:color w:val="000000"/>
                <w:sz w:val="12"/>
                <w:szCs w:val="12"/>
                <w:lang w:eastAsia="ru-RU"/>
              </w:rPr>
              <w:t>500,00</w:t>
            </w:r>
          </w:p>
        </w:tc>
        <w:tc>
          <w:tcPr>
            <w:tcW w:w="183" w:type="pct"/>
            <w:tcBorders>
              <w:top w:val="nil"/>
              <w:left w:val="nil"/>
              <w:bottom w:val="nil"/>
              <w:right w:val="single" w:sz="4" w:space="0" w:color="auto"/>
            </w:tcBorders>
            <w:shd w:val="clear" w:color="auto" w:fill="auto"/>
            <w:textDirection w:val="btLr"/>
            <w:vAlign w:val="center"/>
            <w:hideMark/>
          </w:tcPr>
          <w:p w:rsidR="006823EE" w:rsidRPr="006823EE" w:rsidRDefault="006D0D7A"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5214</w:t>
            </w:r>
            <w:r w:rsidR="006823EE" w:rsidRPr="006823EE">
              <w:rPr>
                <w:rFonts w:ascii="Times New Roman" w:eastAsia="Times New Roman" w:hAnsi="Times New Roman" w:cs="Times New Roman"/>
                <w:bCs/>
                <w:color w:val="000000"/>
                <w:sz w:val="12"/>
                <w:szCs w:val="12"/>
                <w:lang w:eastAsia="ru-RU"/>
              </w:rPr>
              <w:t>714,89</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500 000,00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500 000,00</w:t>
            </w:r>
          </w:p>
        </w:tc>
        <w:tc>
          <w:tcPr>
            <w:tcW w:w="153" w:type="pct"/>
            <w:tcBorders>
              <w:top w:val="single" w:sz="4" w:space="0" w:color="auto"/>
              <w:left w:val="nil"/>
              <w:bottom w:val="nil"/>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583615">
        <w:trPr>
          <w:cantSplit/>
          <w:trHeight w:val="837"/>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3.1.</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sz w:val="12"/>
                <w:szCs w:val="12"/>
                <w:lang w:eastAsia="ru-RU"/>
              </w:rPr>
            </w:pPr>
            <w:r w:rsidRPr="006823EE">
              <w:rPr>
                <w:rFonts w:ascii="Times New Roman" w:eastAsia="Times New Roman" w:hAnsi="Times New Roman" w:cs="Times New Roman"/>
                <w:sz w:val="12"/>
                <w:szCs w:val="12"/>
                <w:lang w:eastAsia="ru-RU"/>
              </w:rPr>
              <w:t>Ремонтно-</w:t>
            </w:r>
            <w:proofErr w:type="spellStart"/>
            <w:r w:rsidRPr="006823EE">
              <w:rPr>
                <w:rFonts w:ascii="Times New Roman" w:eastAsia="Times New Roman" w:hAnsi="Times New Roman" w:cs="Times New Roman"/>
                <w:sz w:val="12"/>
                <w:szCs w:val="12"/>
                <w:lang w:eastAsia="ru-RU"/>
              </w:rPr>
              <w:t>востановительные</w:t>
            </w:r>
            <w:proofErr w:type="spellEnd"/>
            <w:r w:rsidRPr="006823EE">
              <w:rPr>
                <w:rFonts w:ascii="Times New Roman" w:eastAsia="Times New Roman" w:hAnsi="Times New Roman" w:cs="Times New Roman"/>
                <w:sz w:val="12"/>
                <w:szCs w:val="12"/>
                <w:lang w:eastAsia="ru-RU"/>
              </w:rPr>
              <w:t xml:space="preserve"> работы</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399 716,00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single" w:sz="4" w:space="0" w:color="auto"/>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583615">
        <w:trPr>
          <w:cantSplit/>
          <w:trHeight w:val="97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3.2.</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Материально-техническое обеспечение</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2 863 612,09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15 000,00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2 054 084,77</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3 447 242,00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583615">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3.3.</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Выполнение проектно-изыскательских работ, разработка сметной </w:t>
            </w:r>
            <w:proofErr w:type="spellStart"/>
            <w:r w:rsidRPr="006823EE">
              <w:rPr>
                <w:rFonts w:ascii="Times New Roman" w:eastAsia="Times New Roman" w:hAnsi="Times New Roman" w:cs="Times New Roman"/>
                <w:color w:val="000000"/>
                <w:sz w:val="12"/>
                <w:szCs w:val="12"/>
                <w:lang w:eastAsia="ru-RU"/>
              </w:rPr>
              <w:t>документаци</w:t>
            </w:r>
            <w:proofErr w:type="spellEnd"/>
            <w:r w:rsidRPr="006823EE">
              <w:rPr>
                <w:rFonts w:ascii="Times New Roman" w:eastAsia="Times New Roman" w:hAnsi="Times New Roman" w:cs="Times New Roman"/>
                <w:color w:val="000000"/>
                <w:sz w:val="12"/>
                <w:szCs w:val="12"/>
                <w:lang w:eastAsia="ru-RU"/>
              </w:rPr>
              <w:t>, получение технических условий и разрешительной документации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551 394,26</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306 551,84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500 000,00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500 000,00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583615">
        <w:trPr>
          <w:cantSplit/>
          <w:trHeight w:val="70"/>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Создание условий для обеспечения жителей муниципальных образований в Самарской области услугами связи</w:t>
            </w:r>
            <w:proofErr w:type="gramStart"/>
            <w:r w:rsidRPr="006823EE">
              <w:rPr>
                <w:rFonts w:ascii="Times New Roman" w:eastAsia="Times New Roman" w:hAnsi="Times New Roman" w:cs="Times New Roman"/>
                <w:color w:val="000000"/>
                <w:sz w:val="12"/>
                <w:szCs w:val="12"/>
                <w:lang w:eastAsia="ru-RU"/>
              </w:rPr>
              <w:t xml:space="preserve"> ,</w:t>
            </w:r>
            <w:proofErr w:type="gramEnd"/>
            <w:r w:rsidRPr="006823EE">
              <w:rPr>
                <w:rFonts w:ascii="Times New Roman" w:eastAsia="Times New Roman" w:hAnsi="Times New Roman" w:cs="Times New Roman"/>
                <w:color w:val="000000"/>
                <w:sz w:val="12"/>
                <w:szCs w:val="12"/>
                <w:lang w:eastAsia="ru-RU"/>
              </w:rPr>
              <w:t xml:space="preserve"> в части проведения ремонта зданий, находящихся в муниципальной собственности, в которых расположены отделения почтовой связи , и благоустройства прилегающей территории</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203 469,00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583615">
        <w:trPr>
          <w:cantSplit/>
          <w:trHeight w:val="902"/>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3.5.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 xml:space="preserve">Реконструкция спортивного комплекса "Олимп" </w:t>
            </w:r>
            <w:proofErr w:type="spellStart"/>
            <w:r w:rsidRPr="006823EE">
              <w:rPr>
                <w:rFonts w:ascii="Times New Roman" w:eastAsia="Times New Roman" w:hAnsi="Times New Roman" w:cs="Times New Roman"/>
                <w:color w:val="000000"/>
                <w:sz w:val="12"/>
                <w:szCs w:val="12"/>
                <w:lang w:eastAsia="ru-RU"/>
              </w:rPr>
              <w:t>п</w:t>
            </w:r>
            <w:proofErr w:type="gramStart"/>
            <w:r w:rsidRPr="006823EE">
              <w:rPr>
                <w:rFonts w:ascii="Times New Roman" w:eastAsia="Times New Roman" w:hAnsi="Times New Roman" w:cs="Times New Roman"/>
                <w:color w:val="000000"/>
                <w:sz w:val="12"/>
                <w:szCs w:val="12"/>
                <w:lang w:eastAsia="ru-RU"/>
              </w:rPr>
              <w:t>.С</w:t>
            </w:r>
            <w:proofErr w:type="gramEnd"/>
            <w:r w:rsidRPr="006823EE">
              <w:rPr>
                <w:rFonts w:ascii="Times New Roman" w:eastAsia="Times New Roman" w:hAnsi="Times New Roman" w:cs="Times New Roman"/>
                <w:color w:val="000000"/>
                <w:sz w:val="12"/>
                <w:szCs w:val="12"/>
                <w:lang w:eastAsia="ru-RU"/>
              </w:rPr>
              <w:t>уходол</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48 100</w:t>
            </w:r>
            <w:r w:rsidR="006823EE" w:rsidRPr="006823EE">
              <w:rPr>
                <w:rFonts w:ascii="Times New Roman" w:eastAsia="Times New Roman" w:hAnsi="Times New Roman" w:cs="Times New Roman"/>
                <w:color w:val="000000"/>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2 531 580,00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27 757</w:t>
            </w:r>
            <w:r w:rsidR="006823EE" w:rsidRPr="006823EE">
              <w:rPr>
                <w:rFonts w:ascii="Times New Roman" w:eastAsia="Times New Roman" w:hAnsi="Times New Roman" w:cs="Times New Roman"/>
                <w:color w:val="000000"/>
                <w:sz w:val="12"/>
                <w:szCs w:val="12"/>
                <w:lang w:eastAsia="ru-RU"/>
              </w:rPr>
              <w:t>500,00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1 460 921,05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0,00</w:t>
            </w:r>
          </w:p>
        </w:tc>
      </w:tr>
      <w:tr w:rsidR="006823EE" w:rsidRPr="006823EE" w:rsidTr="00583615">
        <w:trPr>
          <w:cantSplit/>
          <w:trHeight w:val="831"/>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4.</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Обустройство и восстановление воинских захоронений</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sz w:val="12"/>
                <w:szCs w:val="12"/>
                <w:lang w:eastAsia="ru-RU"/>
              </w:rPr>
            </w:pPr>
            <w:r w:rsidRPr="006823EE">
              <w:rPr>
                <w:rFonts w:ascii="Times New Roman" w:eastAsia="Times New Roman" w:hAnsi="Times New Roman" w:cs="Times New Roman"/>
                <w:bCs/>
                <w:sz w:val="12"/>
                <w:szCs w:val="12"/>
                <w:lang w:eastAsia="ru-RU"/>
              </w:rPr>
              <w:t>68 000,00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sz w:val="12"/>
                <w:szCs w:val="12"/>
                <w:lang w:eastAsia="ru-RU"/>
              </w:rPr>
            </w:pPr>
            <w:r w:rsidRPr="006823EE">
              <w:rPr>
                <w:rFonts w:ascii="Times New Roman" w:eastAsia="Times New Roman" w:hAnsi="Times New Roman" w:cs="Times New Roman"/>
                <w:bCs/>
                <w:sz w:val="12"/>
                <w:szCs w:val="12"/>
                <w:lang w:eastAsia="ru-RU"/>
              </w:rPr>
              <w:t>36 615,39</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sz w:val="12"/>
                <w:szCs w:val="12"/>
                <w:lang w:eastAsia="ru-RU"/>
              </w:rPr>
            </w:pPr>
            <w:r w:rsidRPr="006823EE">
              <w:rPr>
                <w:rFonts w:ascii="Times New Roman" w:eastAsia="Times New Roman" w:hAnsi="Times New Roman" w:cs="Times New Roman"/>
                <w:bCs/>
                <w:sz w:val="12"/>
                <w:szCs w:val="12"/>
                <w:lang w:eastAsia="ru-RU"/>
              </w:rPr>
              <w:t>1 800,00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29 000,00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16 312,50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453,12</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583615">
        <w:trPr>
          <w:cantSplit/>
          <w:trHeight w:val="559"/>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t>5.</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Благоустройство военно-исторических мемориальных комплексов (памятников)</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583615">
        <w:trPr>
          <w:cantSplit/>
          <w:trHeight w:val="836"/>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color w:val="000000"/>
                <w:sz w:val="12"/>
                <w:szCs w:val="12"/>
                <w:lang w:eastAsia="ru-RU"/>
              </w:rPr>
            </w:pPr>
            <w:r w:rsidRPr="006823EE">
              <w:rPr>
                <w:rFonts w:ascii="Times New Roman" w:eastAsia="Times New Roman" w:hAnsi="Times New Roman" w:cs="Times New Roman"/>
                <w:color w:val="000000"/>
                <w:sz w:val="12"/>
                <w:szCs w:val="12"/>
                <w:lang w:eastAsia="ru-RU"/>
              </w:rPr>
              <w:lastRenderedPageBreak/>
              <w:t>6.</w:t>
            </w:r>
          </w:p>
        </w:tc>
        <w:tc>
          <w:tcPr>
            <w:tcW w:w="1108" w:type="pct"/>
            <w:tcBorders>
              <w:top w:val="nil"/>
              <w:left w:val="nil"/>
              <w:bottom w:val="single" w:sz="4" w:space="0" w:color="auto"/>
              <w:right w:val="single" w:sz="4" w:space="0" w:color="auto"/>
            </w:tcBorders>
            <w:shd w:val="clear" w:color="auto" w:fill="auto"/>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Прочие объекты и сооружения</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1 347</w:t>
            </w:r>
            <w:r w:rsidR="006823EE" w:rsidRPr="006823EE">
              <w:rPr>
                <w:rFonts w:ascii="Times New Roman" w:eastAsia="Times New Roman" w:hAnsi="Times New Roman" w:cs="Times New Roman"/>
                <w:bCs/>
                <w:color w:val="000000"/>
                <w:sz w:val="12"/>
                <w:szCs w:val="12"/>
                <w:lang w:eastAsia="ru-RU"/>
              </w:rPr>
              <w:t>321,30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506 000,00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1 924</w:t>
            </w:r>
            <w:r w:rsidR="006823EE" w:rsidRPr="006823EE">
              <w:rPr>
                <w:rFonts w:ascii="Times New Roman" w:eastAsia="Times New Roman" w:hAnsi="Times New Roman" w:cs="Times New Roman"/>
                <w:bCs/>
                <w:color w:val="000000"/>
                <w:sz w:val="12"/>
                <w:szCs w:val="12"/>
                <w:lang w:eastAsia="ru-RU"/>
              </w:rPr>
              <w:t>944,79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4 033</w:t>
            </w:r>
            <w:r w:rsidR="006823EE" w:rsidRPr="006823EE">
              <w:rPr>
                <w:rFonts w:ascii="Times New Roman" w:eastAsia="Times New Roman" w:hAnsi="Times New Roman" w:cs="Times New Roman"/>
                <w:bCs/>
                <w:color w:val="000000"/>
                <w:sz w:val="12"/>
                <w:szCs w:val="12"/>
                <w:lang w:eastAsia="ru-RU"/>
              </w:rPr>
              <w:t>943,34</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r w:rsidR="006823EE" w:rsidRPr="006823EE" w:rsidTr="00583615">
        <w:trPr>
          <w:cantSplit/>
          <w:trHeight w:val="990"/>
        </w:trPr>
        <w:tc>
          <w:tcPr>
            <w:tcW w:w="13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3EE" w:rsidRPr="006823EE" w:rsidRDefault="006823EE" w:rsidP="006823EE">
            <w:pPr>
              <w:spacing w:after="0" w:line="240" w:lineRule="auto"/>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13416</w:t>
            </w:r>
            <w:r w:rsidR="006823EE" w:rsidRPr="006823EE">
              <w:rPr>
                <w:rFonts w:ascii="Times New Roman" w:eastAsia="Times New Roman" w:hAnsi="Times New Roman" w:cs="Times New Roman"/>
                <w:bCs/>
                <w:color w:val="000000"/>
                <w:sz w:val="12"/>
                <w:szCs w:val="12"/>
                <w:lang w:eastAsia="ru-RU"/>
              </w:rPr>
              <w:t>988,43</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22303</w:t>
            </w:r>
            <w:r w:rsidR="006823EE" w:rsidRPr="006823EE">
              <w:rPr>
                <w:rFonts w:ascii="Times New Roman" w:eastAsia="Times New Roman" w:hAnsi="Times New Roman" w:cs="Times New Roman"/>
                <w:bCs/>
                <w:color w:val="000000"/>
                <w:sz w:val="12"/>
                <w:szCs w:val="12"/>
                <w:lang w:eastAsia="ru-RU"/>
              </w:rPr>
              <w:t>018,03</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19845</w:t>
            </w:r>
            <w:r w:rsidR="006823EE" w:rsidRPr="006823EE">
              <w:rPr>
                <w:rFonts w:ascii="Times New Roman" w:eastAsia="Times New Roman" w:hAnsi="Times New Roman" w:cs="Times New Roman"/>
                <w:bCs/>
                <w:color w:val="000000"/>
                <w:sz w:val="12"/>
                <w:szCs w:val="12"/>
                <w:lang w:eastAsia="ru-RU"/>
              </w:rPr>
              <w:t>603,70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521 000,00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170314</w:t>
            </w:r>
            <w:r w:rsidR="006823EE" w:rsidRPr="006823EE">
              <w:rPr>
                <w:rFonts w:ascii="Times New Roman" w:eastAsia="Times New Roman" w:hAnsi="Times New Roman" w:cs="Times New Roman"/>
                <w:bCs/>
                <w:color w:val="000000"/>
                <w:sz w:val="12"/>
                <w:szCs w:val="12"/>
                <w:lang w:eastAsia="ru-RU"/>
              </w:rPr>
              <w:t>272,40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176756</w:t>
            </w:r>
            <w:r w:rsidR="006823EE" w:rsidRPr="006823EE">
              <w:rPr>
                <w:rFonts w:ascii="Times New Roman" w:eastAsia="Times New Roman" w:hAnsi="Times New Roman" w:cs="Times New Roman"/>
                <w:bCs/>
                <w:color w:val="000000"/>
                <w:sz w:val="12"/>
                <w:szCs w:val="12"/>
                <w:lang w:eastAsia="ru-RU"/>
              </w:rPr>
              <w:t>026,77</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26182</w:t>
            </w:r>
            <w:r w:rsidR="006823EE" w:rsidRPr="006823EE">
              <w:rPr>
                <w:rFonts w:ascii="Times New Roman" w:eastAsia="Times New Roman" w:hAnsi="Times New Roman" w:cs="Times New Roman"/>
                <w:bCs/>
                <w:color w:val="000000"/>
                <w:sz w:val="12"/>
                <w:szCs w:val="12"/>
                <w:lang w:eastAsia="ru-RU"/>
              </w:rPr>
              <w:t>218,48</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55341</w:t>
            </w:r>
            <w:r w:rsidR="006823EE" w:rsidRPr="006823EE">
              <w:rPr>
                <w:rFonts w:ascii="Times New Roman" w:eastAsia="Times New Roman" w:hAnsi="Times New Roman" w:cs="Times New Roman"/>
                <w:bCs/>
                <w:color w:val="000000"/>
                <w:sz w:val="12"/>
                <w:szCs w:val="12"/>
                <w:lang w:eastAsia="ru-RU"/>
              </w:rPr>
              <w:t>442,40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72222</w:t>
            </w:r>
            <w:r w:rsidR="006823EE" w:rsidRPr="006823EE">
              <w:rPr>
                <w:rFonts w:ascii="Times New Roman" w:eastAsia="Times New Roman" w:hAnsi="Times New Roman" w:cs="Times New Roman"/>
                <w:bCs/>
                <w:color w:val="000000"/>
                <w:sz w:val="12"/>
                <w:szCs w:val="12"/>
                <w:lang w:eastAsia="ru-RU"/>
              </w:rPr>
              <w:t>380,10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13795</w:t>
            </w:r>
            <w:r w:rsidR="006823EE" w:rsidRPr="006823EE">
              <w:rPr>
                <w:rFonts w:ascii="Times New Roman" w:eastAsia="Times New Roman" w:hAnsi="Times New Roman" w:cs="Times New Roman"/>
                <w:bCs/>
                <w:color w:val="000000"/>
                <w:sz w:val="12"/>
                <w:szCs w:val="12"/>
                <w:lang w:eastAsia="ru-RU"/>
              </w:rPr>
              <w:t>947,82</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20000</w:t>
            </w:r>
            <w:r w:rsidR="006823EE" w:rsidRPr="006823EE">
              <w:rPr>
                <w:rFonts w:ascii="Times New Roman" w:eastAsia="Times New Roman" w:hAnsi="Times New Roman" w:cs="Times New Roman"/>
                <w:bCs/>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4 029</w:t>
            </w:r>
            <w:r w:rsidR="006823EE" w:rsidRPr="006823EE">
              <w:rPr>
                <w:rFonts w:ascii="Times New Roman" w:eastAsia="Times New Roman" w:hAnsi="Times New Roman" w:cs="Times New Roman"/>
                <w:bCs/>
                <w:color w:val="000000"/>
                <w:sz w:val="12"/>
                <w:szCs w:val="12"/>
                <w:lang w:eastAsia="ru-RU"/>
              </w:rPr>
              <w:t>411,76</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6"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c>
          <w:tcPr>
            <w:tcW w:w="188"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21000</w:t>
            </w:r>
            <w:r w:rsidR="006823EE" w:rsidRPr="006823EE">
              <w:rPr>
                <w:rFonts w:ascii="Times New Roman" w:eastAsia="Times New Roman" w:hAnsi="Times New Roman" w:cs="Times New Roman"/>
                <w:bCs/>
                <w:color w:val="000000"/>
                <w:sz w:val="12"/>
                <w:szCs w:val="12"/>
                <w:lang w:eastAsia="ru-RU"/>
              </w:rPr>
              <w:t>000,00</w:t>
            </w:r>
          </w:p>
        </w:tc>
        <w:tc>
          <w:tcPr>
            <w:tcW w:w="184"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583615"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4 205</w:t>
            </w:r>
            <w:r w:rsidR="006823EE" w:rsidRPr="006823EE">
              <w:rPr>
                <w:rFonts w:ascii="Times New Roman" w:eastAsia="Times New Roman" w:hAnsi="Times New Roman" w:cs="Times New Roman"/>
                <w:bCs/>
                <w:color w:val="000000"/>
                <w:sz w:val="12"/>
                <w:szCs w:val="12"/>
                <w:lang w:eastAsia="ru-RU"/>
              </w:rPr>
              <w:t>882,35</w:t>
            </w:r>
          </w:p>
        </w:tc>
        <w:tc>
          <w:tcPr>
            <w:tcW w:w="153" w:type="pct"/>
            <w:tcBorders>
              <w:top w:val="nil"/>
              <w:left w:val="nil"/>
              <w:bottom w:val="single" w:sz="4" w:space="0" w:color="auto"/>
              <w:right w:val="single" w:sz="4" w:space="0" w:color="auto"/>
            </w:tcBorders>
            <w:shd w:val="clear" w:color="auto" w:fill="auto"/>
            <w:noWrap/>
            <w:textDirection w:val="btLr"/>
            <w:vAlign w:val="center"/>
            <w:hideMark/>
          </w:tcPr>
          <w:p w:rsidR="006823EE" w:rsidRPr="006823EE" w:rsidRDefault="006823EE" w:rsidP="006823EE">
            <w:pPr>
              <w:spacing w:after="0" w:line="240" w:lineRule="auto"/>
              <w:ind w:left="113" w:right="113"/>
              <w:jc w:val="center"/>
              <w:rPr>
                <w:rFonts w:ascii="Times New Roman" w:eastAsia="Times New Roman" w:hAnsi="Times New Roman" w:cs="Times New Roman"/>
                <w:bCs/>
                <w:color w:val="000000"/>
                <w:sz w:val="12"/>
                <w:szCs w:val="12"/>
                <w:lang w:eastAsia="ru-RU"/>
              </w:rPr>
            </w:pPr>
            <w:r w:rsidRPr="006823EE">
              <w:rPr>
                <w:rFonts w:ascii="Times New Roman" w:eastAsia="Times New Roman" w:hAnsi="Times New Roman" w:cs="Times New Roman"/>
                <w:bCs/>
                <w:color w:val="000000"/>
                <w:sz w:val="12"/>
                <w:szCs w:val="12"/>
                <w:lang w:eastAsia="ru-RU"/>
              </w:rPr>
              <w:t>0,00</w:t>
            </w:r>
          </w:p>
        </w:tc>
      </w:tr>
    </w:tbl>
    <w:p w:rsidR="00583615" w:rsidRPr="00583615" w:rsidRDefault="00583615" w:rsidP="00583615">
      <w:pPr>
        <w:spacing w:after="0" w:line="240" w:lineRule="auto"/>
        <w:ind w:firstLine="284"/>
        <w:jc w:val="both"/>
        <w:rPr>
          <w:rFonts w:ascii="Times New Roman" w:hAnsi="Times New Roman" w:cs="Times New Roman"/>
          <w:sz w:val="12"/>
          <w:szCs w:val="12"/>
        </w:rPr>
      </w:pPr>
      <w:r w:rsidRPr="00583615">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AD7994" w:rsidRDefault="00583615" w:rsidP="00583615">
      <w:pPr>
        <w:spacing w:after="0" w:line="240" w:lineRule="auto"/>
        <w:ind w:firstLine="284"/>
        <w:jc w:val="both"/>
        <w:rPr>
          <w:rFonts w:ascii="Times New Roman" w:hAnsi="Times New Roman" w:cs="Times New Roman"/>
          <w:sz w:val="12"/>
          <w:szCs w:val="12"/>
        </w:rPr>
      </w:pPr>
      <w:r w:rsidRPr="00583615">
        <w:rPr>
          <w:rFonts w:ascii="Times New Roman" w:hAnsi="Times New Roman" w:cs="Times New Roman"/>
          <w:sz w:val="12"/>
          <w:szCs w:val="12"/>
        </w:rPr>
        <w:t>⃰⃰(**) при наличии финансирования</w:t>
      </w:r>
    </w:p>
    <w:p w:rsidR="00583615" w:rsidRDefault="00583615" w:rsidP="00583615">
      <w:pPr>
        <w:spacing w:after="0" w:line="240" w:lineRule="auto"/>
        <w:ind w:firstLine="284"/>
        <w:jc w:val="both"/>
        <w:rPr>
          <w:rFonts w:ascii="Times New Roman" w:hAnsi="Times New Roman" w:cs="Times New Roman"/>
          <w:sz w:val="12"/>
          <w:szCs w:val="12"/>
        </w:rPr>
      </w:pPr>
    </w:p>
    <w:p w:rsidR="00FD62CB" w:rsidRDefault="00FD62CB" w:rsidP="00FD62CB">
      <w:pPr>
        <w:spacing w:after="0" w:line="240" w:lineRule="auto"/>
        <w:ind w:firstLine="284"/>
        <w:jc w:val="center"/>
        <w:rPr>
          <w:rFonts w:ascii="Times New Roman" w:hAnsi="Times New Roman" w:cs="Times New Roman"/>
          <w:sz w:val="12"/>
          <w:szCs w:val="12"/>
        </w:rPr>
      </w:pPr>
      <w:r w:rsidRPr="00FD62CB">
        <w:rPr>
          <w:rFonts w:ascii="Times New Roman" w:hAnsi="Times New Roman" w:cs="Times New Roman"/>
          <w:sz w:val="12"/>
          <w:szCs w:val="12"/>
        </w:rPr>
        <w:t>Администрация</w:t>
      </w:r>
    </w:p>
    <w:p w:rsidR="00FD62CB" w:rsidRPr="00FD62CB" w:rsidRDefault="00FD62CB" w:rsidP="00FD62CB">
      <w:pPr>
        <w:spacing w:after="0" w:line="240" w:lineRule="auto"/>
        <w:ind w:firstLine="284"/>
        <w:jc w:val="center"/>
        <w:rPr>
          <w:rFonts w:ascii="Times New Roman" w:hAnsi="Times New Roman" w:cs="Times New Roman"/>
          <w:sz w:val="12"/>
          <w:szCs w:val="12"/>
        </w:rPr>
      </w:pPr>
      <w:r w:rsidRPr="00FD62CB">
        <w:rPr>
          <w:rFonts w:ascii="Times New Roman" w:hAnsi="Times New Roman" w:cs="Times New Roman"/>
          <w:sz w:val="12"/>
          <w:szCs w:val="12"/>
        </w:rPr>
        <w:t xml:space="preserve"> муниципального района Сергиевский </w:t>
      </w:r>
    </w:p>
    <w:p w:rsidR="00FD62CB" w:rsidRPr="00FD62CB" w:rsidRDefault="00FD62CB" w:rsidP="00FD62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Самарской области </w:t>
      </w:r>
    </w:p>
    <w:p w:rsidR="00FD62CB" w:rsidRPr="00FD62CB" w:rsidRDefault="00FD62CB" w:rsidP="00FD62C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FD62CB" w:rsidRDefault="00FD62CB" w:rsidP="00FD62CB">
      <w:pPr>
        <w:spacing w:after="0" w:line="240" w:lineRule="auto"/>
        <w:ind w:firstLine="284"/>
        <w:rPr>
          <w:rFonts w:ascii="Times New Roman" w:hAnsi="Times New Roman" w:cs="Times New Roman"/>
          <w:sz w:val="12"/>
          <w:szCs w:val="12"/>
        </w:rPr>
      </w:pPr>
      <w:r w:rsidRPr="00FD62CB">
        <w:rPr>
          <w:rFonts w:ascii="Times New Roman" w:hAnsi="Times New Roman" w:cs="Times New Roman"/>
          <w:sz w:val="12"/>
          <w:szCs w:val="12"/>
        </w:rPr>
        <w:t>«10» апреля 2023 г.</w:t>
      </w:r>
      <w:r>
        <w:rPr>
          <w:rFonts w:ascii="Times New Roman" w:hAnsi="Times New Roman" w:cs="Times New Roman"/>
          <w:sz w:val="12"/>
          <w:szCs w:val="12"/>
        </w:rPr>
        <w:t xml:space="preserve">                                                                                                                                                                                                     </w:t>
      </w:r>
      <w:r w:rsidRPr="00FD62CB">
        <w:rPr>
          <w:rFonts w:ascii="Times New Roman" w:hAnsi="Times New Roman" w:cs="Times New Roman"/>
          <w:sz w:val="12"/>
          <w:szCs w:val="12"/>
        </w:rPr>
        <w:t>№348</w:t>
      </w:r>
    </w:p>
    <w:p w:rsidR="0083274C" w:rsidRPr="0083274C" w:rsidRDefault="0083274C" w:rsidP="0083274C">
      <w:pPr>
        <w:spacing w:after="0" w:line="240" w:lineRule="auto"/>
        <w:ind w:firstLine="284"/>
        <w:jc w:val="center"/>
        <w:rPr>
          <w:rFonts w:ascii="Times New Roman" w:hAnsi="Times New Roman" w:cs="Times New Roman"/>
          <w:sz w:val="12"/>
          <w:szCs w:val="12"/>
        </w:rPr>
      </w:pPr>
      <w:r w:rsidRPr="0083274C">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1471 от 30.12.2020г. «Об утверждении муниципальной программы «Обеспечение реализации политики в сфере строительного комплекса и градостроительной деяте</w:t>
      </w:r>
      <w:r>
        <w:rPr>
          <w:rFonts w:ascii="Times New Roman" w:hAnsi="Times New Roman" w:cs="Times New Roman"/>
          <w:sz w:val="12"/>
          <w:szCs w:val="12"/>
        </w:rPr>
        <w:t>льности муниципального района</w:t>
      </w:r>
      <w:r w:rsidRPr="0083274C">
        <w:rPr>
          <w:rFonts w:ascii="Times New Roman" w:hAnsi="Times New Roman" w:cs="Times New Roman"/>
          <w:sz w:val="12"/>
          <w:szCs w:val="12"/>
        </w:rPr>
        <w:t xml:space="preserve"> Сергиевский на 2021-2023 годы»</w:t>
      </w:r>
    </w:p>
    <w:p w:rsidR="0083274C" w:rsidRPr="0083274C" w:rsidRDefault="0083274C" w:rsidP="0083274C">
      <w:pPr>
        <w:spacing w:after="0" w:line="240" w:lineRule="auto"/>
        <w:ind w:firstLine="284"/>
        <w:jc w:val="both"/>
        <w:rPr>
          <w:rFonts w:ascii="Times New Roman" w:hAnsi="Times New Roman" w:cs="Times New Roman"/>
          <w:sz w:val="12"/>
          <w:szCs w:val="12"/>
        </w:rPr>
      </w:pPr>
      <w:proofErr w:type="gramStart"/>
      <w:r w:rsidRPr="0083274C">
        <w:rPr>
          <w:rFonts w:ascii="Times New Roman"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w:t>
      </w:r>
      <w:r>
        <w:rPr>
          <w:rFonts w:ascii="Times New Roman" w:hAnsi="Times New Roman" w:cs="Times New Roman"/>
          <w:sz w:val="12"/>
          <w:szCs w:val="12"/>
        </w:rPr>
        <w:t>ниципального района Сергиевский</w:t>
      </w:r>
      <w:proofErr w:type="gramEnd"/>
    </w:p>
    <w:p w:rsidR="0083274C" w:rsidRPr="0083274C" w:rsidRDefault="0083274C" w:rsidP="008327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ПОСТАНОВЛЯЕТ:</w:t>
      </w:r>
    </w:p>
    <w:p w:rsidR="0083274C" w:rsidRPr="0083274C" w:rsidRDefault="0083274C" w:rsidP="008327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83274C">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1471 от 30.12.2020г.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на 2021-2023 годы» (далее - Программа) следующего содержания:</w:t>
      </w:r>
    </w:p>
    <w:p w:rsidR="0083274C" w:rsidRPr="0083274C" w:rsidRDefault="0083274C" w:rsidP="008327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83274C">
        <w:rPr>
          <w:rFonts w:ascii="Times New Roman" w:hAnsi="Times New Roman" w:cs="Times New Roman"/>
          <w:sz w:val="12"/>
          <w:szCs w:val="12"/>
        </w:rPr>
        <w:t xml:space="preserve"> В паспорте Программы раздел «Объемы и источники финансирования муниципальной программы»  изложить в следующей редакции: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«Планируемый  общий   объем   финансирования   Программы   составит      53 114,11419    (*)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в том числе:</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средства областного бюджета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средства местного бюджета – 52 688,79960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15 174,16641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18 834,35669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18 680,27650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внебюджетные средства – 425,31459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184,50227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113,54209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127,27023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83274C">
        <w:rPr>
          <w:rFonts w:ascii="Times New Roman" w:hAnsi="Times New Roman" w:cs="Times New Roman"/>
          <w:sz w:val="12"/>
          <w:szCs w:val="12"/>
        </w:rPr>
        <w:t>В тексте Программы раздел «Обоснование ресурсного обеспечения Программы» изложить в следующей редакции:</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«Реализация мероприятий Программы осуществляется за счет средств муниципального  района  Сергиевский.</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Планируемый  общий  объем  финансирования     Программы   составит  53 114,11419  (*)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в том числе:</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средства областного бюджета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0,00000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средства местного бюджета – 52 688,79960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15 174,16641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18 834,35669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18 680,27650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 внебюджетные средства – 425,31459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 xml:space="preserve"> ⃰:</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2021 год – 184,50227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2022 год – 113,54209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 xml:space="preserve">2023 год – 127,27023  </w:t>
      </w:r>
      <w:proofErr w:type="spellStart"/>
      <w:r w:rsidRPr="0083274C">
        <w:rPr>
          <w:rFonts w:ascii="Times New Roman" w:hAnsi="Times New Roman" w:cs="Times New Roman"/>
          <w:sz w:val="12"/>
          <w:szCs w:val="12"/>
        </w:rPr>
        <w:t>тыс</w:t>
      </w:r>
      <w:proofErr w:type="gramStart"/>
      <w:r w:rsidRPr="0083274C">
        <w:rPr>
          <w:rFonts w:ascii="Times New Roman" w:hAnsi="Times New Roman" w:cs="Times New Roman"/>
          <w:sz w:val="12"/>
          <w:szCs w:val="12"/>
        </w:rPr>
        <w:t>.р</w:t>
      </w:r>
      <w:proofErr w:type="gramEnd"/>
      <w:r w:rsidRPr="0083274C">
        <w:rPr>
          <w:rFonts w:ascii="Times New Roman" w:hAnsi="Times New Roman" w:cs="Times New Roman"/>
          <w:sz w:val="12"/>
          <w:szCs w:val="12"/>
        </w:rPr>
        <w:t>ублей</w:t>
      </w:r>
      <w:proofErr w:type="spellEnd"/>
      <w:r w:rsidRPr="0083274C">
        <w:rPr>
          <w:rFonts w:ascii="Times New Roman" w:hAnsi="Times New Roman" w:cs="Times New Roman"/>
          <w:sz w:val="12"/>
          <w:szCs w:val="12"/>
        </w:rPr>
        <w:t>.</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Объемы финансирования объектов по годам (в разрезе источников финансирования) установлены в приложении № 1 к Программе».</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2. Приложение №1 к Программе изложить  в  редакции  согласно  приложению №1 к настоящему  постановлению.</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3. Опубликовать настоящее постановление в газете «Сергиевский вестник».</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4. Настоящее постановление вступает в силу со дня его официального опубликования.</w:t>
      </w:r>
    </w:p>
    <w:p w:rsidR="0083274C" w:rsidRPr="0083274C" w:rsidRDefault="0083274C" w:rsidP="0083274C">
      <w:pPr>
        <w:spacing w:after="0" w:line="240" w:lineRule="auto"/>
        <w:ind w:firstLine="284"/>
        <w:jc w:val="both"/>
        <w:rPr>
          <w:rFonts w:ascii="Times New Roman" w:hAnsi="Times New Roman" w:cs="Times New Roman"/>
          <w:sz w:val="12"/>
          <w:szCs w:val="12"/>
        </w:rPr>
      </w:pPr>
      <w:r w:rsidRPr="0083274C">
        <w:rPr>
          <w:rFonts w:ascii="Times New Roman" w:hAnsi="Times New Roman" w:cs="Times New Roman"/>
          <w:sz w:val="12"/>
          <w:szCs w:val="12"/>
        </w:rPr>
        <w:t>5.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Астапову Е.А.</w:t>
      </w:r>
    </w:p>
    <w:p w:rsidR="0083274C" w:rsidRDefault="0083274C" w:rsidP="0083274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И. о главы </w:t>
      </w:r>
      <w:r w:rsidRPr="0083274C">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w:t>
      </w:r>
    </w:p>
    <w:p w:rsidR="00FD62CB" w:rsidRDefault="0083274C" w:rsidP="0083274C">
      <w:pPr>
        <w:spacing w:after="0" w:line="240" w:lineRule="auto"/>
        <w:ind w:firstLine="284"/>
        <w:jc w:val="right"/>
        <w:rPr>
          <w:rFonts w:ascii="Times New Roman" w:hAnsi="Times New Roman" w:cs="Times New Roman"/>
          <w:sz w:val="12"/>
          <w:szCs w:val="12"/>
        </w:rPr>
      </w:pPr>
      <w:r w:rsidRPr="0083274C">
        <w:rPr>
          <w:rFonts w:ascii="Times New Roman" w:hAnsi="Times New Roman" w:cs="Times New Roman"/>
          <w:sz w:val="12"/>
          <w:szCs w:val="12"/>
        </w:rPr>
        <w:tab/>
        <w:t xml:space="preserve">    В.В. Сапрыкин</w:t>
      </w:r>
    </w:p>
    <w:p w:rsidR="00A60489" w:rsidRDefault="00A60489" w:rsidP="0083274C">
      <w:pPr>
        <w:spacing w:after="0" w:line="240" w:lineRule="auto"/>
        <w:ind w:firstLine="284"/>
        <w:jc w:val="right"/>
        <w:rPr>
          <w:rFonts w:ascii="Times New Roman" w:hAnsi="Times New Roman" w:cs="Times New Roman"/>
          <w:sz w:val="12"/>
          <w:szCs w:val="12"/>
        </w:rPr>
      </w:pPr>
    </w:p>
    <w:p w:rsidR="00A60489" w:rsidRPr="00A60489" w:rsidRDefault="00A60489" w:rsidP="00A60489">
      <w:pPr>
        <w:spacing w:after="0" w:line="240" w:lineRule="auto"/>
        <w:ind w:firstLine="284"/>
        <w:jc w:val="right"/>
        <w:rPr>
          <w:rFonts w:ascii="Times New Roman" w:hAnsi="Times New Roman" w:cs="Times New Roman"/>
          <w:sz w:val="12"/>
          <w:szCs w:val="12"/>
        </w:rPr>
      </w:pPr>
      <w:r w:rsidRPr="00A60489">
        <w:rPr>
          <w:rFonts w:ascii="Times New Roman" w:hAnsi="Times New Roman" w:cs="Times New Roman"/>
          <w:sz w:val="12"/>
          <w:szCs w:val="12"/>
        </w:rPr>
        <w:t xml:space="preserve">Приложение №1 </w:t>
      </w:r>
    </w:p>
    <w:p w:rsidR="00A60489" w:rsidRPr="00A60489" w:rsidRDefault="00A60489" w:rsidP="00A60489">
      <w:pPr>
        <w:spacing w:after="0" w:line="240" w:lineRule="auto"/>
        <w:ind w:firstLine="284"/>
        <w:jc w:val="right"/>
        <w:rPr>
          <w:rFonts w:ascii="Times New Roman" w:hAnsi="Times New Roman" w:cs="Times New Roman"/>
          <w:sz w:val="12"/>
          <w:szCs w:val="12"/>
        </w:rPr>
      </w:pPr>
      <w:r w:rsidRPr="00A60489">
        <w:rPr>
          <w:rFonts w:ascii="Times New Roman" w:hAnsi="Times New Roman" w:cs="Times New Roman"/>
          <w:sz w:val="12"/>
          <w:szCs w:val="12"/>
        </w:rPr>
        <w:t xml:space="preserve">к Постановлению администрации  </w:t>
      </w:r>
    </w:p>
    <w:p w:rsidR="00A60489" w:rsidRPr="00A60489" w:rsidRDefault="00A60489" w:rsidP="00A60489">
      <w:pPr>
        <w:spacing w:after="0" w:line="240" w:lineRule="auto"/>
        <w:ind w:firstLine="284"/>
        <w:jc w:val="right"/>
        <w:rPr>
          <w:rFonts w:ascii="Times New Roman" w:hAnsi="Times New Roman" w:cs="Times New Roman"/>
          <w:sz w:val="12"/>
          <w:szCs w:val="12"/>
        </w:rPr>
      </w:pPr>
      <w:r w:rsidRPr="00A60489">
        <w:rPr>
          <w:rFonts w:ascii="Times New Roman" w:hAnsi="Times New Roman" w:cs="Times New Roman"/>
          <w:sz w:val="12"/>
          <w:szCs w:val="12"/>
        </w:rPr>
        <w:t xml:space="preserve">муниципального района Сергиевский </w:t>
      </w:r>
    </w:p>
    <w:p w:rsidR="00A60489" w:rsidRDefault="00A60489" w:rsidP="00A60489">
      <w:pPr>
        <w:spacing w:after="0" w:line="240" w:lineRule="auto"/>
        <w:ind w:firstLine="284"/>
        <w:jc w:val="right"/>
        <w:rPr>
          <w:rFonts w:ascii="Times New Roman" w:hAnsi="Times New Roman" w:cs="Times New Roman"/>
          <w:sz w:val="12"/>
          <w:szCs w:val="12"/>
        </w:rPr>
      </w:pPr>
      <w:r w:rsidRPr="00A60489">
        <w:rPr>
          <w:rFonts w:ascii="Times New Roman" w:hAnsi="Times New Roman" w:cs="Times New Roman"/>
          <w:sz w:val="12"/>
          <w:szCs w:val="12"/>
        </w:rPr>
        <w:t>от 10 апреля 2023г. №348</w:t>
      </w:r>
    </w:p>
    <w:p w:rsidR="00A60489" w:rsidRDefault="00A60489" w:rsidP="00A6048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ПЕРЕЧЕНЬ </w:t>
      </w:r>
      <w:r w:rsidRPr="00A60489">
        <w:rPr>
          <w:rFonts w:ascii="Times New Roman" w:hAnsi="Times New Roman" w:cs="Times New Roman"/>
          <w:sz w:val="12"/>
          <w:szCs w:val="12"/>
        </w:rPr>
        <w:t>МЕРОПРИЯТИЙ МУНИЦИПАЛЬНОЙ ПРОГРАММЫ МУ</w:t>
      </w:r>
      <w:r>
        <w:rPr>
          <w:rFonts w:ascii="Times New Roman" w:hAnsi="Times New Roman" w:cs="Times New Roman"/>
          <w:sz w:val="12"/>
          <w:szCs w:val="12"/>
        </w:rPr>
        <w:t xml:space="preserve">НИЦИПАЛЬНОГО РАЙОНА СЕРГИЕВСКИЙ </w:t>
      </w:r>
      <w:r w:rsidRPr="00A60489">
        <w:rPr>
          <w:rFonts w:ascii="Times New Roman" w:hAnsi="Times New Roman" w:cs="Times New Roman"/>
          <w:sz w:val="12"/>
          <w:szCs w:val="12"/>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bl>
      <w:tblPr>
        <w:tblW w:w="5000" w:type="pct"/>
        <w:tblLayout w:type="fixed"/>
        <w:tblLook w:val="04A0" w:firstRow="1" w:lastRow="0" w:firstColumn="1" w:lastColumn="0" w:noHBand="0" w:noVBand="1"/>
      </w:tblPr>
      <w:tblGrid>
        <w:gridCol w:w="381"/>
        <w:gridCol w:w="1146"/>
        <w:gridCol w:w="285"/>
        <w:gridCol w:w="285"/>
        <w:gridCol w:w="283"/>
        <w:gridCol w:w="284"/>
        <w:gridCol w:w="283"/>
        <w:gridCol w:w="284"/>
        <w:gridCol w:w="284"/>
        <w:gridCol w:w="284"/>
        <w:gridCol w:w="281"/>
        <w:gridCol w:w="247"/>
        <w:gridCol w:w="237"/>
        <w:gridCol w:w="237"/>
        <w:gridCol w:w="278"/>
        <w:gridCol w:w="283"/>
        <w:gridCol w:w="281"/>
        <w:gridCol w:w="281"/>
        <w:gridCol w:w="284"/>
        <w:gridCol w:w="283"/>
        <w:gridCol w:w="284"/>
        <w:gridCol w:w="954"/>
      </w:tblGrid>
      <w:tr w:rsidR="00A00C3B" w:rsidRPr="00A60489" w:rsidTr="00A00C3B">
        <w:trPr>
          <w:trHeight w:val="70"/>
        </w:trPr>
        <w:tc>
          <w:tcPr>
            <w:tcW w:w="2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w:t>
            </w:r>
            <w:proofErr w:type="gramStart"/>
            <w:r w:rsidRPr="00A60489">
              <w:rPr>
                <w:rFonts w:ascii="Times New Roman" w:eastAsia="Times New Roman" w:hAnsi="Times New Roman" w:cs="Times New Roman"/>
                <w:color w:val="000000"/>
                <w:sz w:val="12"/>
                <w:szCs w:val="12"/>
                <w:lang w:eastAsia="ru-RU"/>
              </w:rPr>
              <w:t>п</w:t>
            </w:r>
            <w:proofErr w:type="gramEnd"/>
            <w:r w:rsidRPr="00A60489">
              <w:rPr>
                <w:rFonts w:ascii="Times New Roman" w:eastAsia="Times New Roman" w:hAnsi="Times New Roman" w:cs="Times New Roman"/>
                <w:color w:val="000000"/>
                <w:sz w:val="12"/>
                <w:szCs w:val="12"/>
                <w:lang w:eastAsia="ru-RU"/>
              </w:rPr>
              <w:t>/п</w:t>
            </w:r>
          </w:p>
        </w:tc>
        <w:tc>
          <w:tcPr>
            <w:tcW w:w="7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Наименование мероприятия</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Ответствен</w:t>
            </w:r>
            <w:r w:rsidRPr="00A60489">
              <w:rPr>
                <w:rFonts w:ascii="Times New Roman" w:eastAsia="Times New Roman" w:hAnsi="Times New Roman" w:cs="Times New Roman"/>
                <w:color w:val="000000"/>
                <w:sz w:val="12"/>
                <w:szCs w:val="12"/>
                <w:lang w:eastAsia="ru-RU"/>
              </w:rPr>
              <w:t xml:space="preserve">ный </w:t>
            </w:r>
            <w:proofErr w:type="spellStart"/>
            <w:r w:rsidRPr="00A60489">
              <w:rPr>
                <w:rFonts w:ascii="Times New Roman" w:eastAsia="Times New Roman" w:hAnsi="Times New Roman" w:cs="Times New Roman"/>
                <w:color w:val="000000"/>
                <w:sz w:val="12"/>
                <w:szCs w:val="12"/>
                <w:lang w:eastAsia="ru-RU"/>
              </w:rPr>
              <w:t>испо</w:t>
            </w:r>
            <w:proofErr w:type="gramStart"/>
            <w:r w:rsidRPr="00A60489">
              <w:rPr>
                <w:rFonts w:ascii="Times New Roman" w:eastAsia="Times New Roman" w:hAnsi="Times New Roman" w:cs="Times New Roman"/>
                <w:color w:val="000000"/>
                <w:sz w:val="12"/>
                <w:szCs w:val="12"/>
                <w:lang w:eastAsia="ru-RU"/>
              </w:rPr>
              <w:t>л</w:t>
            </w:r>
            <w:proofErr w:type="spellEnd"/>
            <w:r w:rsidRPr="00A60489">
              <w:rPr>
                <w:rFonts w:ascii="Times New Roman" w:eastAsia="Times New Roman" w:hAnsi="Times New Roman" w:cs="Times New Roman"/>
                <w:color w:val="000000"/>
                <w:sz w:val="12"/>
                <w:szCs w:val="12"/>
                <w:lang w:eastAsia="ru-RU"/>
              </w:rPr>
              <w:t>-</w:t>
            </w:r>
            <w:proofErr w:type="gramEnd"/>
            <w:r w:rsidRPr="00A60489">
              <w:rPr>
                <w:rFonts w:ascii="Times New Roman" w:eastAsia="Times New Roman" w:hAnsi="Times New Roman" w:cs="Times New Roman"/>
                <w:color w:val="000000"/>
                <w:sz w:val="12"/>
                <w:szCs w:val="12"/>
                <w:lang w:eastAsia="ru-RU"/>
              </w:rPr>
              <w:br/>
            </w:r>
            <w:proofErr w:type="spellStart"/>
            <w:r w:rsidRPr="00A60489">
              <w:rPr>
                <w:rFonts w:ascii="Times New Roman" w:eastAsia="Times New Roman" w:hAnsi="Times New Roman" w:cs="Times New Roman"/>
                <w:color w:val="000000"/>
                <w:sz w:val="12"/>
                <w:szCs w:val="12"/>
                <w:lang w:eastAsia="ru-RU"/>
              </w:rPr>
              <w:t>нитель</w:t>
            </w:r>
            <w:proofErr w:type="spellEnd"/>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roofErr w:type="gramStart"/>
            <w:r w:rsidRPr="00A60489">
              <w:rPr>
                <w:rFonts w:ascii="Times New Roman" w:eastAsia="Times New Roman" w:hAnsi="Times New Roman" w:cs="Times New Roman"/>
                <w:color w:val="000000"/>
                <w:sz w:val="12"/>
                <w:szCs w:val="12"/>
                <w:lang w:eastAsia="ru-RU"/>
              </w:rPr>
              <w:t>Испо</w:t>
            </w:r>
            <w:r>
              <w:rPr>
                <w:rFonts w:ascii="Times New Roman" w:eastAsia="Times New Roman" w:hAnsi="Times New Roman" w:cs="Times New Roman"/>
                <w:color w:val="000000"/>
                <w:sz w:val="12"/>
                <w:szCs w:val="12"/>
                <w:lang w:eastAsia="ru-RU"/>
              </w:rPr>
              <w:t>лни-</w:t>
            </w:r>
            <w:proofErr w:type="spellStart"/>
            <w:r>
              <w:rPr>
                <w:rFonts w:ascii="Times New Roman" w:eastAsia="Times New Roman" w:hAnsi="Times New Roman" w:cs="Times New Roman"/>
                <w:color w:val="000000"/>
                <w:sz w:val="12"/>
                <w:szCs w:val="12"/>
                <w:lang w:eastAsia="ru-RU"/>
              </w:rPr>
              <w:t>тель</w:t>
            </w:r>
            <w:proofErr w:type="spellEnd"/>
            <w:proofErr w:type="gramEnd"/>
            <w:r>
              <w:rPr>
                <w:rFonts w:ascii="Times New Roman" w:eastAsia="Times New Roman" w:hAnsi="Times New Roman" w:cs="Times New Roman"/>
                <w:color w:val="000000"/>
                <w:sz w:val="12"/>
                <w:szCs w:val="12"/>
                <w:lang w:eastAsia="ru-RU"/>
              </w:rPr>
              <w:t xml:space="preserve"> мероприятий муници</w:t>
            </w:r>
            <w:r w:rsidRPr="00A60489">
              <w:rPr>
                <w:rFonts w:ascii="Times New Roman" w:eastAsia="Times New Roman" w:hAnsi="Times New Roman" w:cs="Times New Roman"/>
                <w:color w:val="000000"/>
                <w:sz w:val="12"/>
                <w:szCs w:val="12"/>
                <w:lang w:eastAsia="ru-RU"/>
              </w:rPr>
              <w:t>пальной программы</w:t>
            </w:r>
          </w:p>
        </w:tc>
        <w:tc>
          <w:tcPr>
            <w:tcW w:w="18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Срок реализа</w:t>
            </w:r>
            <w:r w:rsidRPr="00A60489">
              <w:rPr>
                <w:rFonts w:ascii="Times New Roman" w:eastAsia="Times New Roman" w:hAnsi="Times New Roman" w:cs="Times New Roman"/>
                <w:color w:val="000000"/>
                <w:sz w:val="12"/>
                <w:szCs w:val="12"/>
                <w:lang w:eastAsia="ru-RU"/>
              </w:rPr>
              <w:t>ции, годы</w:t>
            </w:r>
          </w:p>
        </w:tc>
        <w:tc>
          <w:tcPr>
            <w:tcW w:w="2843" w:type="pct"/>
            <w:gridSpan w:val="16"/>
            <w:tcBorders>
              <w:top w:val="single" w:sz="4" w:space="0" w:color="auto"/>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Объемы</w:t>
            </w:r>
            <w:r>
              <w:rPr>
                <w:rFonts w:ascii="Times New Roman" w:eastAsia="Times New Roman" w:hAnsi="Times New Roman" w:cs="Times New Roman"/>
                <w:bCs/>
                <w:color w:val="000000"/>
                <w:sz w:val="12"/>
                <w:szCs w:val="12"/>
                <w:lang w:eastAsia="ru-RU"/>
              </w:rPr>
              <w:t xml:space="preserve">  финансирования  по  годам (в</w:t>
            </w:r>
            <w:r w:rsidRPr="00A60489">
              <w:rPr>
                <w:rFonts w:ascii="Times New Roman" w:eastAsia="Times New Roman" w:hAnsi="Times New Roman" w:cs="Times New Roman"/>
                <w:bCs/>
                <w:color w:val="000000"/>
                <w:sz w:val="12"/>
                <w:szCs w:val="12"/>
                <w:lang w:eastAsia="ru-RU"/>
              </w:rPr>
              <w:t xml:space="preserve"> разрезе  источников  финансирования), тыс.  руб. ⃰</w:t>
            </w:r>
          </w:p>
        </w:tc>
        <w:tc>
          <w:tcPr>
            <w:tcW w:w="6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Ожидаемый результат</w:t>
            </w:r>
          </w:p>
        </w:tc>
      </w:tr>
      <w:tr w:rsidR="00A00C3B" w:rsidRPr="00A60489" w:rsidTr="00A00C3B">
        <w:trPr>
          <w:trHeight w:val="70"/>
        </w:trPr>
        <w:tc>
          <w:tcPr>
            <w:tcW w:w="246"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Итого</w:t>
            </w:r>
          </w:p>
        </w:tc>
        <w:tc>
          <w:tcPr>
            <w:tcW w:w="916" w:type="pct"/>
            <w:gridSpan w:val="5"/>
            <w:tcBorders>
              <w:top w:val="single" w:sz="4" w:space="0" w:color="auto"/>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2021</w:t>
            </w:r>
          </w:p>
        </w:tc>
        <w:tc>
          <w:tcPr>
            <w:tcW w:w="829" w:type="pct"/>
            <w:gridSpan w:val="5"/>
            <w:tcBorders>
              <w:top w:val="single" w:sz="4" w:space="0" w:color="auto"/>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2022</w:t>
            </w:r>
          </w:p>
        </w:tc>
        <w:tc>
          <w:tcPr>
            <w:tcW w:w="914" w:type="pct"/>
            <w:gridSpan w:val="5"/>
            <w:tcBorders>
              <w:top w:val="single" w:sz="4" w:space="0" w:color="auto"/>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2023</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r>
      <w:tr w:rsidR="00A00C3B" w:rsidRPr="00A60489" w:rsidTr="00A00C3B">
        <w:trPr>
          <w:trHeight w:val="1331"/>
        </w:trPr>
        <w:tc>
          <w:tcPr>
            <w:tcW w:w="246"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3" w:type="pct"/>
            <w:vMerge/>
            <w:tcBorders>
              <w:top w:val="single" w:sz="4" w:space="0" w:color="auto"/>
              <w:left w:val="single" w:sz="4" w:space="0" w:color="auto"/>
              <w:bottom w:val="single" w:sz="4" w:space="0" w:color="auto"/>
              <w:right w:val="single" w:sz="4" w:space="0" w:color="auto"/>
            </w:tcBorders>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4" w:type="pct"/>
            <w:vMerge/>
            <w:tcBorders>
              <w:top w:val="nil"/>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bCs/>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ВСЕГО</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Областной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Местный 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Внебюджет</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ВСЕГО</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Федеральный бюджет</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Областной бюджет</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Местный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Внебюджет</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ВСЕГО</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Федеральный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Областной бюджет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Местный 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Внебюджет</w:t>
            </w:r>
          </w:p>
        </w:tc>
        <w:tc>
          <w:tcPr>
            <w:tcW w:w="618" w:type="pct"/>
            <w:vMerge/>
            <w:tcBorders>
              <w:top w:val="single" w:sz="4" w:space="0" w:color="auto"/>
              <w:left w:val="single" w:sz="4" w:space="0" w:color="auto"/>
              <w:bottom w:val="single" w:sz="4" w:space="0" w:color="auto"/>
              <w:right w:val="single" w:sz="4" w:space="0" w:color="auto"/>
            </w:tcBorders>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r>
      <w:tr w:rsidR="00A00C3B" w:rsidRPr="00A60489" w:rsidTr="00A00C3B">
        <w:trPr>
          <w:cantSplit/>
          <w:trHeight w:val="685"/>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w:t>
            </w:r>
          </w:p>
        </w:tc>
        <w:tc>
          <w:tcPr>
            <w:tcW w:w="741"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Обеспечение реализации политики в сфере строительного комплекса и градостроительной деятельности муниципального района Сергиевский на 2021-2023 годы</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МКУ «</w:t>
            </w:r>
            <w:proofErr w:type="spellStart"/>
            <w:r w:rsidRPr="00A60489">
              <w:rPr>
                <w:rFonts w:ascii="Times New Roman" w:eastAsia="Times New Roman" w:hAnsi="Times New Roman" w:cs="Times New Roman"/>
                <w:color w:val="000000"/>
                <w:sz w:val="12"/>
                <w:szCs w:val="12"/>
                <w:lang w:eastAsia="ru-RU"/>
              </w:rPr>
              <w:t>УЗЗАиГ</w:t>
            </w:r>
            <w:proofErr w:type="spellEnd"/>
            <w:r w:rsidRPr="00A60489">
              <w:rPr>
                <w:rFonts w:ascii="Times New Roman" w:eastAsia="Times New Roman" w:hAnsi="Times New Roman" w:cs="Times New Roman"/>
                <w:color w:val="000000"/>
                <w:sz w:val="12"/>
                <w:szCs w:val="12"/>
                <w:lang w:eastAsia="ru-RU"/>
              </w:rPr>
              <w:t xml:space="preserve">» </w:t>
            </w:r>
            <w:proofErr w:type="spellStart"/>
            <w:r w:rsidRPr="00A60489">
              <w:rPr>
                <w:rFonts w:ascii="Times New Roman" w:eastAsia="Times New Roman" w:hAnsi="Times New Roman" w:cs="Times New Roman"/>
                <w:color w:val="000000"/>
                <w:sz w:val="12"/>
                <w:szCs w:val="12"/>
                <w:lang w:eastAsia="ru-RU"/>
              </w:rPr>
              <w:t>м.р</w:t>
            </w:r>
            <w:proofErr w:type="gramStart"/>
            <w:r w:rsidRPr="00A60489">
              <w:rPr>
                <w:rFonts w:ascii="Times New Roman" w:eastAsia="Times New Roman" w:hAnsi="Times New Roman" w:cs="Times New Roman"/>
                <w:color w:val="000000"/>
                <w:sz w:val="12"/>
                <w:szCs w:val="12"/>
                <w:lang w:eastAsia="ru-RU"/>
              </w:rPr>
              <w:t>.С</w:t>
            </w:r>
            <w:proofErr w:type="gramEnd"/>
            <w:r w:rsidRPr="00A60489">
              <w:rPr>
                <w:rFonts w:ascii="Times New Roman" w:eastAsia="Times New Roman" w:hAnsi="Times New Roman" w:cs="Times New Roman"/>
                <w:color w:val="000000"/>
                <w:sz w:val="12"/>
                <w:szCs w:val="12"/>
                <w:lang w:eastAsia="ru-RU"/>
              </w:rPr>
              <w:t>ер-гиевский</w:t>
            </w:r>
            <w:proofErr w:type="spellEnd"/>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МКУ «</w:t>
            </w:r>
            <w:proofErr w:type="spellStart"/>
            <w:r w:rsidRPr="00A60489">
              <w:rPr>
                <w:rFonts w:ascii="Times New Roman" w:eastAsia="Times New Roman" w:hAnsi="Times New Roman" w:cs="Times New Roman"/>
                <w:color w:val="000000"/>
                <w:sz w:val="12"/>
                <w:szCs w:val="12"/>
                <w:lang w:eastAsia="ru-RU"/>
              </w:rPr>
              <w:t>УЗЗАиГ</w:t>
            </w:r>
            <w:proofErr w:type="spellEnd"/>
            <w:r w:rsidRPr="00A60489">
              <w:rPr>
                <w:rFonts w:ascii="Times New Roman" w:eastAsia="Times New Roman" w:hAnsi="Times New Roman" w:cs="Times New Roman"/>
                <w:color w:val="000000"/>
                <w:sz w:val="12"/>
                <w:szCs w:val="12"/>
                <w:lang w:eastAsia="ru-RU"/>
              </w:rPr>
              <w:t xml:space="preserve">» </w:t>
            </w:r>
            <w:proofErr w:type="spellStart"/>
            <w:r w:rsidRPr="00A60489">
              <w:rPr>
                <w:rFonts w:ascii="Times New Roman" w:eastAsia="Times New Roman" w:hAnsi="Times New Roman" w:cs="Times New Roman"/>
                <w:color w:val="000000"/>
                <w:sz w:val="12"/>
                <w:szCs w:val="12"/>
                <w:lang w:eastAsia="ru-RU"/>
              </w:rPr>
              <w:t>м.р</w:t>
            </w:r>
            <w:proofErr w:type="gramStart"/>
            <w:r w:rsidRPr="00A60489">
              <w:rPr>
                <w:rFonts w:ascii="Times New Roman" w:eastAsia="Times New Roman" w:hAnsi="Times New Roman" w:cs="Times New Roman"/>
                <w:color w:val="000000"/>
                <w:sz w:val="12"/>
                <w:szCs w:val="12"/>
                <w:lang w:eastAsia="ru-RU"/>
              </w:rPr>
              <w:t>.С</w:t>
            </w:r>
            <w:proofErr w:type="gramEnd"/>
            <w:r w:rsidRPr="00A60489">
              <w:rPr>
                <w:rFonts w:ascii="Times New Roman" w:eastAsia="Times New Roman" w:hAnsi="Times New Roman" w:cs="Times New Roman"/>
                <w:color w:val="000000"/>
                <w:sz w:val="12"/>
                <w:szCs w:val="12"/>
                <w:lang w:eastAsia="ru-RU"/>
              </w:rPr>
              <w:t>ер-гиевский</w:t>
            </w:r>
            <w:proofErr w:type="spellEnd"/>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60489">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2021-2023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53114,11419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15358,66868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15174,16641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184,50227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18947,89878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18834,35669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113,54209</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18807,54673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18680,27650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127,27023</w:t>
            </w:r>
          </w:p>
        </w:tc>
        <w:tc>
          <w:tcPr>
            <w:tcW w:w="618"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Реализация политики в сфере строительного комплекса и градостроительной деятельности муниципального района Сергиевский</w:t>
            </w:r>
          </w:p>
        </w:tc>
      </w:tr>
      <w:tr w:rsidR="00A00C3B" w:rsidRPr="00A60489" w:rsidTr="00A00C3B">
        <w:trPr>
          <w:cantSplit/>
          <w:trHeight w:val="862"/>
        </w:trPr>
        <w:tc>
          <w:tcPr>
            <w:tcW w:w="246" w:type="pct"/>
            <w:tcBorders>
              <w:top w:val="nil"/>
              <w:left w:val="single" w:sz="4" w:space="0" w:color="auto"/>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741"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ИТОГО</w:t>
            </w:r>
          </w:p>
        </w:tc>
        <w:tc>
          <w:tcPr>
            <w:tcW w:w="184"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2021-2023</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bCs/>
                <w:color w:val="000000"/>
                <w:sz w:val="12"/>
                <w:szCs w:val="12"/>
                <w:lang w:eastAsia="ru-RU"/>
              </w:rPr>
            </w:pPr>
            <w:r w:rsidRPr="00A60489">
              <w:rPr>
                <w:rFonts w:ascii="Times New Roman" w:eastAsia="Times New Roman" w:hAnsi="Times New Roman" w:cs="Times New Roman"/>
                <w:bCs/>
                <w:color w:val="000000"/>
                <w:sz w:val="12"/>
                <w:szCs w:val="12"/>
                <w:lang w:eastAsia="ru-RU"/>
              </w:rPr>
              <w:t>53114,11419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15358,66868</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15174,16641</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184,50227</w:t>
            </w:r>
          </w:p>
        </w:tc>
        <w:tc>
          <w:tcPr>
            <w:tcW w:w="16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18947,89878</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0"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18834,35669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113,54209</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18807,54673</w:t>
            </w:r>
          </w:p>
        </w:tc>
        <w:tc>
          <w:tcPr>
            <w:tcW w:w="182"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18680,27650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60489" w:rsidRPr="00A60489" w:rsidRDefault="00A60489" w:rsidP="00A00C3B">
            <w:pPr>
              <w:spacing w:after="0" w:line="240" w:lineRule="auto"/>
              <w:ind w:left="113" w:right="113"/>
              <w:jc w:val="center"/>
              <w:rPr>
                <w:rFonts w:ascii="Times New Roman" w:eastAsia="Times New Roman" w:hAnsi="Times New Roman" w:cs="Times New Roman"/>
                <w:color w:val="000000"/>
                <w:sz w:val="12"/>
                <w:szCs w:val="12"/>
                <w:lang w:eastAsia="ru-RU"/>
              </w:rPr>
            </w:pPr>
            <w:r w:rsidRPr="00A60489">
              <w:rPr>
                <w:rFonts w:ascii="Times New Roman" w:eastAsia="Times New Roman" w:hAnsi="Times New Roman" w:cs="Times New Roman"/>
                <w:color w:val="000000"/>
                <w:sz w:val="12"/>
                <w:szCs w:val="12"/>
                <w:lang w:eastAsia="ru-RU"/>
              </w:rPr>
              <w:t>127,27023</w:t>
            </w:r>
          </w:p>
        </w:tc>
        <w:tc>
          <w:tcPr>
            <w:tcW w:w="618" w:type="pct"/>
            <w:tcBorders>
              <w:top w:val="nil"/>
              <w:left w:val="nil"/>
              <w:bottom w:val="single" w:sz="4" w:space="0" w:color="auto"/>
              <w:right w:val="single" w:sz="4" w:space="0" w:color="auto"/>
            </w:tcBorders>
            <w:shd w:val="clear" w:color="auto" w:fill="auto"/>
            <w:vAlign w:val="center"/>
            <w:hideMark/>
          </w:tcPr>
          <w:p w:rsidR="00A60489" w:rsidRPr="00A60489" w:rsidRDefault="00A60489" w:rsidP="00A60489">
            <w:pPr>
              <w:spacing w:after="0" w:line="240" w:lineRule="auto"/>
              <w:jc w:val="center"/>
              <w:rPr>
                <w:rFonts w:ascii="Times New Roman" w:eastAsia="Times New Roman" w:hAnsi="Times New Roman" w:cs="Times New Roman"/>
                <w:color w:val="000000"/>
                <w:sz w:val="12"/>
                <w:szCs w:val="12"/>
                <w:lang w:eastAsia="ru-RU"/>
              </w:rPr>
            </w:pPr>
          </w:p>
        </w:tc>
      </w:tr>
    </w:tbl>
    <w:p w:rsidR="00A60489" w:rsidRDefault="00A00C3B" w:rsidP="00A00C3B">
      <w:pPr>
        <w:spacing w:after="0" w:line="240" w:lineRule="auto"/>
        <w:ind w:firstLine="284"/>
        <w:jc w:val="both"/>
        <w:rPr>
          <w:rFonts w:ascii="Times New Roman" w:hAnsi="Times New Roman" w:cs="Times New Roman"/>
          <w:sz w:val="12"/>
          <w:szCs w:val="12"/>
        </w:rPr>
      </w:pPr>
      <w:r w:rsidRPr="00A00C3B">
        <w:rPr>
          <w:rFonts w:ascii="Times New Roman"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w:t>
      </w:r>
    </w:p>
    <w:p w:rsidR="00A00C3B" w:rsidRDefault="00A00C3B" w:rsidP="00A00C3B">
      <w:pPr>
        <w:spacing w:after="0" w:line="240" w:lineRule="auto"/>
        <w:ind w:firstLine="284"/>
        <w:jc w:val="both"/>
        <w:rPr>
          <w:rFonts w:ascii="Times New Roman" w:hAnsi="Times New Roman" w:cs="Times New Roman"/>
          <w:sz w:val="12"/>
          <w:szCs w:val="12"/>
        </w:rPr>
      </w:pPr>
    </w:p>
    <w:p w:rsidR="006E6E14" w:rsidRPr="006E6E14" w:rsidRDefault="006E6E14" w:rsidP="006E6E14">
      <w:pPr>
        <w:spacing w:after="0" w:line="240" w:lineRule="auto"/>
        <w:ind w:firstLine="284"/>
        <w:jc w:val="center"/>
        <w:rPr>
          <w:rFonts w:ascii="Times New Roman" w:hAnsi="Times New Roman" w:cs="Times New Roman"/>
          <w:sz w:val="12"/>
          <w:szCs w:val="12"/>
        </w:rPr>
      </w:pPr>
      <w:r w:rsidRPr="006E6E14">
        <w:rPr>
          <w:rFonts w:ascii="Times New Roman" w:hAnsi="Times New Roman" w:cs="Times New Roman"/>
          <w:sz w:val="12"/>
          <w:szCs w:val="12"/>
        </w:rPr>
        <w:t>Администрация</w:t>
      </w:r>
    </w:p>
    <w:p w:rsidR="006E6E14" w:rsidRPr="006E6E14" w:rsidRDefault="006E6E14" w:rsidP="006E6E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6E6E14">
        <w:rPr>
          <w:rFonts w:ascii="Times New Roman" w:hAnsi="Times New Roman" w:cs="Times New Roman"/>
          <w:sz w:val="12"/>
          <w:szCs w:val="12"/>
        </w:rPr>
        <w:t>Сергиевский</w:t>
      </w:r>
    </w:p>
    <w:p w:rsidR="006E6E14" w:rsidRPr="006E6E14" w:rsidRDefault="006E6E14" w:rsidP="006E6E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6E6E14" w:rsidRPr="006E6E14" w:rsidRDefault="006E6E14" w:rsidP="006E6E1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6E6E14" w:rsidRDefault="006E6E14" w:rsidP="006E6E14">
      <w:pPr>
        <w:spacing w:after="0" w:line="240" w:lineRule="auto"/>
        <w:ind w:firstLine="284"/>
        <w:rPr>
          <w:rFonts w:ascii="Times New Roman" w:hAnsi="Times New Roman" w:cs="Times New Roman"/>
          <w:sz w:val="12"/>
          <w:szCs w:val="12"/>
        </w:rPr>
      </w:pPr>
      <w:r w:rsidRPr="006E6E14">
        <w:rPr>
          <w:rFonts w:ascii="Times New Roman" w:hAnsi="Times New Roman" w:cs="Times New Roman"/>
          <w:sz w:val="12"/>
          <w:szCs w:val="12"/>
        </w:rPr>
        <w:t>«10» апреля 2023г.</w:t>
      </w:r>
      <w:r>
        <w:rPr>
          <w:rFonts w:ascii="Times New Roman" w:hAnsi="Times New Roman" w:cs="Times New Roman"/>
          <w:sz w:val="12"/>
          <w:szCs w:val="12"/>
        </w:rPr>
        <w:t xml:space="preserve">                                                                                                                                                                                                      </w:t>
      </w:r>
      <w:r w:rsidRPr="006E6E14">
        <w:rPr>
          <w:rFonts w:ascii="Times New Roman" w:hAnsi="Times New Roman" w:cs="Times New Roman"/>
          <w:sz w:val="12"/>
          <w:szCs w:val="12"/>
        </w:rPr>
        <w:t>№349</w:t>
      </w:r>
    </w:p>
    <w:p w:rsidR="006E6E14" w:rsidRPr="006E6E14" w:rsidRDefault="006E6E14" w:rsidP="006E6E14">
      <w:pPr>
        <w:spacing w:after="0" w:line="240" w:lineRule="auto"/>
        <w:ind w:firstLine="284"/>
        <w:jc w:val="center"/>
        <w:rPr>
          <w:rFonts w:ascii="Times New Roman" w:hAnsi="Times New Roman" w:cs="Times New Roman"/>
          <w:sz w:val="12"/>
          <w:szCs w:val="12"/>
        </w:rPr>
      </w:pPr>
      <w:r w:rsidRPr="006E6E14">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1195 от 30.08.2019г. «Об утверждении муниципальной Программы «Модернизация и развитие автомобильных дорог общего пользования местного значения в муниципальном районе Сергиевский Самарской области на 2020-2025 годы»</w:t>
      </w:r>
    </w:p>
    <w:p w:rsidR="006E6E14" w:rsidRPr="006E6E14" w:rsidRDefault="006E6E14" w:rsidP="006E6E14">
      <w:pPr>
        <w:spacing w:after="0" w:line="240" w:lineRule="auto"/>
        <w:ind w:firstLine="284"/>
        <w:jc w:val="both"/>
        <w:rPr>
          <w:rFonts w:ascii="Times New Roman" w:hAnsi="Times New Roman" w:cs="Times New Roman"/>
          <w:sz w:val="12"/>
          <w:szCs w:val="12"/>
        </w:rPr>
      </w:pPr>
      <w:proofErr w:type="gramStart"/>
      <w:r w:rsidRPr="006E6E14">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w:t>
      </w:r>
      <w:r>
        <w:rPr>
          <w:rFonts w:ascii="Times New Roman" w:hAnsi="Times New Roman" w:cs="Times New Roman"/>
          <w:sz w:val="12"/>
          <w:szCs w:val="12"/>
        </w:rPr>
        <w:t xml:space="preserve"> в Российской Федерации»,</w:t>
      </w:r>
      <w:r w:rsidRPr="006E6E14">
        <w:rPr>
          <w:rFonts w:ascii="Times New Roman" w:hAnsi="Times New Roman" w:cs="Times New Roman"/>
          <w:sz w:val="12"/>
          <w:szCs w:val="12"/>
        </w:rPr>
        <w:t xml:space="preserve"> Уставом муниципального района Сергиевский, в целях п</w:t>
      </w:r>
      <w:r>
        <w:rPr>
          <w:rFonts w:ascii="Times New Roman" w:hAnsi="Times New Roman" w:cs="Times New Roman"/>
          <w:sz w:val="12"/>
          <w:szCs w:val="12"/>
        </w:rPr>
        <w:t>овышения уровня благоустройства</w:t>
      </w:r>
      <w:r w:rsidRPr="006E6E14">
        <w:rPr>
          <w:rFonts w:ascii="Times New Roman" w:hAnsi="Times New Roman" w:cs="Times New Roman"/>
          <w:sz w:val="12"/>
          <w:szCs w:val="12"/>
        </w:rPr>
        <w:t xml:space="preserve"> дорог муниципального района Сергиевский и в целях уточнения объемов финансирования муниципальной Программы «Модернизация и развитие автомобильных дорог общего пользования местного значения в муниципальном районе Сергиевский</w:t>
      </w:r>
      <w:proofErr w:type="gramEnd"/>
      <w:r w:rsidRPr="006E6E14">
        <w:rPr>
          <w:rFonts w:ascii="Times New Roman" w:hAnsi="Times New Roman" w:cs="Times New Roman"/>
          <w:sz w:val="12"/>
          <w:szCs w:val="12"/>
        </w:rPr>
        <w:t xml:space="preserve"> Самарской области на 2020-2025 годы», администрация мун</w:t>
      </w:r>
      <w:r>
        <w:rPr>
          <w:rFonts w:ascii="Times New Roman" w:hAnsi="Times New Roman" w:cs="Times New Roman"/>
          <w:sz w:val="12"/>
          <w:szCs w:val="12"/>
        </w:rPr>
        <w:t>иципального района Сергиевский,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ПОСТАНОВЛЯЕТ:</w:t>
      </w:r>
    </w:p>
    <w:p w:rsidR="006E6E14" w:rsidRPr="006E6E14" w:rsidRDefault="006E6E14" w:rsidP="006E6E1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6E6E14">
        <w:rPr>
          <w:rFonts w:ascii="Times New Roman" w:hAnsi="Times New Roman" w:cs="Times New Roman"/>
          <w:sz w:val="12"/>
          <w:szCs w:val="12"/>
        </w:rPr>
        <w:t>Внести изменения в Приложение №1 к Постановлению администрации муниципального района Сергиевский № 1195 от 30.08.2019г. «Модернизация и развитие автомобильных дорог общего пользования местного значения в муниципальном районе Сергиевский Самарской области на 2020-2025 годы» (далее - Программа) следующего содержания:</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1.1. В паспорте Программы раздел «Объемы и источники финансирования Программных мероприятий» изложить в следующей редакции:</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бюджет средств областного бюджета,  в пределах лимитов бюджетных обязательств по      реализации мероприятий Программы, предусматриваемых на соответствующий финансовый год. Планируемый общий объем финансирования Программы составит:  314 669 816,64   рублей, в том числе:</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-2020г. – 75 172 036,04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7 888 457,04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66 600 000,00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683 579,00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-2021г. – 90 476 750,35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16 121 347,70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73 879 416,65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475 986,00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lastRenderedPageBreak/>
        <w:t>-2022г. – 102 205 471,14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11 065 678,14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91 000 000,00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139 793,00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 xml:space="preserve"> -2023г. – 35 385 019,11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6 245 226,11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29 000 000,00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139 793,00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-2024г. – 5 559 420,00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5 559 420,00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-2025г. – 5 871 120,00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5 871 120,00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1.3. В тексте Программы раздел 5 «Объемы и источники финансирования Программных мероприятий»  изложить в следующей редакции:</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 xml:space="preserve"> «Реализация мероприятий Программы осуществляется за счет средств местного бюджета, в том числе формируемых за счет поступающих в местный бюд</w:t>
      </w:r>
      <w:r>
        <w:rPr>
          <w:rFonts w:ascii="Times New Roman" w:hAnsi="Times New Roman" w:cs="Times New Roman"/>
          <w:sz w:val="12"/>
          <w:szCs w:val="12"/>
        </w:rPr>
        <w:t>жет средств областного бюджета,</w:t>
      </w:r>
      <w:r w:rsidRPr="006E6E14">
        <w:rPr>
          <w:rFonts w:ascii="Times New Roman" w:hAnsi="Times New Roman" w:cs="Times New Roman"/>
          <w:sz w:val="12"/>
          <w:szCs w:val="12"/>
        </w:rPr>
        <w:t xml:space="preserve"> в пределах лимито</w:t>
      </w:r>
      <w:r>
        <w:rPr>
          <w:rFonts w:ascii="Times New Roman" w:hAnsi="Times New Roman" w:cs="Times New Roman"/>
          <w:sz w:val="12"/>
          <w:szCs w:val="12"/>
        </w:rPr>
        <w:t>в бюджетных обязательств по</w:t>
      </w:r>
      <w:r w:rsidRPr="006E6E14">
        <w:rPr>
          <w:rFonts w:ascii="Times New Roman" w:hAnsi="Times New Roman" w:cs="Times New Roman"/>
          <w:sz w:val="12"/>
          <w:szCs w:val="12"/>
        </w:rPr>
        <w:t xml:space="preserve"> реализации мероприятий Программы, предусматриваемых на с</w:t>
      </w:r>
      <w:r>
        <w:rPr>
          <w:rFonts w:ascii="Times New Roman" w:hAnsi="Times New Roman" w:cs="Times New Roman"/>
          <w:sz w:val="12"/>
          <w:szCs w:val="12"/>
        </w:rPr>
        <w:t xml:space="preserve">оответствующий финансовый год. Планируемый общий объем финансирования  Программы </w:t>
      </w:r>
      <w:r w:rsidRPr="006E6E14">
        <w:rPr>
          <w:rFonts w:ascii="Times New Roman" w:hAnsi="Times New Roman" w:cs="Times New Roman"/>
          <w:sz w:val="12"/>
          <w:szCs w:val="12"/>
        </w:rPr>
        <w:t>314 669 816,64  рублей, в том числе:</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-2020г. – 75 172 036,04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7 888 457,04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66 600 000,00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683 579,00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-2021г. – 90 476 750,35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16 121 347,70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73 879 416,65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475 986,00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-2022г. – 102 205 471,14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11 065 678,14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91 000 000,00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139 793,00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 xml:space="preserve"> -2023г. – 35 385 019,11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6 245 226,11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29 000 000,00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139 793,00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-2024г. – 5 559 420,00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5 559 420,00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-2025г. – 5 871 120,00 рублей:</w:t>
      </w:r>
      <w:r w:rsidRPr="006E6E14">
        <w:rPr>
          <w:rFonts w:ascii="Times New Roman" w:hAnsi="Times New Roman" w:cs="Times New Roman"/>
          <w:sz w:val="12"/>
          <w:szCs w:val="12"/>
        </w:rPr>
        <w:tab/>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местного бюджета  – 5 871 120,00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средства областного бюджета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внебюджетные средства   – 0,00 рублей».</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Расчет средств, необходимых для реализации Программы, приведен в Приложении №1».</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1.4. Приложение №1 к Программе изложить в редакции согласно приложению №1 к настоящему Постановлению.</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2. Опубликовать настоящее постановление в газете «Сергиевский вестник».</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3. Настоящее постановление вступает в силу со дня его официального опубликования.</w:t>
      </w:r>
    </w:p>
    <w:p w:rsidR="006E6E14" w:rsidRPr="006E6E14" w:rsidRDefault="006E6E14" w:rsidP="006E6E14">
      <w:pPr>
        <w:spacing w:after="0" w:line="240" w:lineRule="auto"/>
        <w:ind w:firstLine="284"/>
        <w:jc w:val="both"/>
        <w:rPr>
          <w:rFonts w:ascii="Times New Roman" w:hAnsi="Times New Roman" w:cs="Times New Roman"/>
          <w:sz w:val="12"/>
          <w:szCs w:val="12"/>
        </w:rPr>
      </w:pPr>
      <w:r w:rsidRPr="006E6E14">
        <w:rPr>
          <w:rFonts w:ascii="Times New Roman" w:hAnsi="Times New Roman" w:cs="Times New Roman"/>
          <w:sz w:val="12"/>
          <w:szCs w:val="12"/>
        </w:rPr>
        <w:t xml:space="preserve">4. </w:t>
      </w:r>
      <w:proofErr w:type="gramStart"/>
      <w:r w:rsidRPr="006E6E14">
        <w:rPr>
          <w:rFonts w:ascii="Times New Roman" w:hAnsi="Times New Roman" w:cs="Times New Roman"/>
          <w:sz w:val="12"/>
          <w:szCs w:val="12"/>
        </w:rPr>
        <w:t>Контроль за</w:t>
      </w:r>
      <w:proofErr w:type="gramEnd"/>
      <w:r w:rsidRPr="006E6E14">
        <w:rPr>
          <w:rFonts w:ascii="Times New Roman" w:hAnsi="Times New Roman" w:cs="Times New Roman"/>
          <w:sz w:val="12"/>
          <w:szCs w:val="12"/>
        </w:rPr>
        <w:t xml:space="preserve"> выполнением настоящего постановления возложить на руководителя МКУ «Управление заказчика-застройщика, архитектуры  и градостроительства» муниципального ра</w:t>
      </w:r>
      <w:r>
        <w:rPr>
          <w:rFonts w:ascii="Times New Roman" w:hAnsi="Times New Roman" w:cs="Times New Roman"/>
          <w:sz w:val="12"/>
          <w:szCs w:val="12"/>
        </w:rPr>
        <w:t>йона Сергиевский  Астапову Е.А.</w:t>
      </w:r>
    </w:p>
    <w:p w:rsidR="006E6E14" w:rsidRPr="006E6E14" w:rsidRDefault="006E6E14" w:rsidP="006E6E14">
      <w:pPr>
        <w:spacing w:after="0" w:line="240" w:lineRule="auto"/>
        <w:ind w:firstLine="284"/>
        <w:jc w:val="right"/>
        <w:rPr>
          <w:rFonts w:ascii="Times New Roman" w:hAnsi="Times New Roman" w:cs="Times New Roman"/>
          <w:sz w:val="12"/>
          <w:szCs w:val="12"/>
        </w:rPr>
      </w:pPr>
      <w:proofErr w:type="spellStart"/>
      <w:r w:rsidRPr="006E6E14">
        <w:rPr>
          <w:rFonts w:ascii="Times New Roman" w:hAnsi="Times New Roman" w:cs="Times New Roman"/>
          <w:sz w:val="12"/>
          <w:szCs w:val="12"/>
        </w:rPr>
        <w:t>И.о</w:t>
      </w:r>
      <w:proofErr w:type="spellEnd"/>
      <w:r w:rsidRPr="006E6E14">
        <w:rPr>
          <w:rFonts w:ascii="Times New Roman" w:hAnsi="Times New Roman" w:cs="Times New Roman"/>
          <w:sz w:val="12"/>
          <w:szCs w:val="12"/>
        </w:rPr>
        <w:t xml:space="preserve"> главы му</w:t>
      </w:r>
      <w:r>
        <w:rPr>
          <w:rFonts w:ascii="Times New Roman" w:hAnsi="Times New Roman" w:cs="Times New Roman"/>
          <w:sz w:val="12"/>
          <w:szCs w:val="12"/>
        </w:rPr>
        <w:t>ниципального района Сергиевский</w:t>
      </w:r>
    </w:p>
    <w:p w:rsidR="006E6E14" w:rsidRDefault="006E6E14" w:rsidP="006E6E14">
      <w:pPr>
        <w:spacing w:after="0" w:line="240" w:lineRule="auto"/>
        <w:ind w:firstLine="284"/>
        <w:jc w:val="right"/>
        <w:rPr>
          <w:rFonts w:ascii="Times New Roman" w:hAnsi="Times New Roman" w:cs="Times New Roman"/>
          <w:sz w:val="12"/>
          <w:szCs w:val="12"/>
        </w:rPr>
      </w:pPr>
      <w:r w:rsidRPr="006E6E14">
        <w:rPr>
          <w:rFonts w:ascii="Times New Roman" w:hAnsi="Times New Roman" w:cs="Times New Roman"/>
          <w:sz w:val="12"/>
          <w:szCs w:val="12"/>
        </w:rPr>
        <w:t>В.В. Сапрыкин</w:t>
      </w:r>
    </w:p>
    <w:p w:rsidR="006E6E14" w:rsidRDefault="006E6E14" w:rsidP="006E6E14">
      <w:pPr>
        <w:spacing w:after="0" w:line="240" w:lineRule="auto"/>
        <w:ind w:firstLine="284"/>
        <w:jc w:val="right"/>
        <w:rPr>
          <w:rFonts w:ascii="Times New Roman" w:hAnsi="Times New Roman" w:cs="Times New Roman"/>
          <w:sz w:val="12"/>
          <w:szCs w:val="12"/>
        </w:rPr>
      </w:pPr>
    </w:p>
    <w:p w:rsidR="006E6E14" w:rsidRPr="006E6E14" w:rsidRDefault="006E6E14" w:rsidP="006E6E14">
      <w:pPr>
        <w:spacing w:after="0" w:line="240" w:lineRule="auto"/>
        <w:ind w:firstLine="284"/>
        <w:jc w:val="right"/>
        <w:rPr>
          <w:rFonts w:ascii="Times New Roman" w:hAnsi="Times New Roman" w:cs="Times New Roman"/>
          <w:sz w:val="12"/>
          <w:szCs w:val="12"/>
        </w:rPr>
      </w:pPr>
      <w:r w:rsidRPr="006E6E14">
        <w:rPr>
          <w:rFonts w:ascii="Times New Roman" w:hAnsi="Times New Roman" w:cs="Times New Roman"/>
          <w:sz w:val="12"/>
          <w:szCs w:val="12"/>
        </w:rPr>
        <w:t xml:space="preserve">Приложение №1 </w:t>
      </w:r>
    </w:p>
    <w:p w:rsidR="006E6E14" w:rsidRDefault="006E6E14" w:rsidP="006E6E14">
      <w:pPr>
        <w:spacing w:after="0" w:line="240" w:lineRule="auto"/>
        <w:ind w:firstLine="284"/>
        <w:jc w:val="right"/>
        <w:rPr>
          <w:rFonts w:ascii="Times New Roman" w:hAnsi="Times New Roman" w:cs="Times New Roman"/>
          <w:sz w:val="12"/>
          <w:szCs w:val="12"/>
        </w:rPr>
      </w:pPr>
      <w:r w:rsidRPr="006E6E14">
        <w:rPr>
          <w:rFonts w:ascii="Times New Roman" w:hAnsi="Times New Roman" w:cs="Times New Roman"/>
          <w:sz w:val="12"/>
          <w:szCs w:val="12"/>
        </w:rPr>
        <w:t xml:space="preserve">к постановлению администрации </w:t>
      </w:r>
    </w:p>
    <w:p w:rsidR="006E6E14" w:rsidRPr="006E6E14" w:rsidRDefault="006E6E14" w:rsidP="006E6E14">
      <w:pPr>
        <w:spacing w:after="0" w:line="240" w:lineRule="auto"/>
        <w:ind w:firstLine="284"/>
        <w:jc w:val="right"/>
        <w:rPr>
          <w:rFonts w:ascii="Times New Roman" w:hAnsi="Times New Roman" w:cs="Times New Roman"/>
          <w:sz w:val="12"/>
          <w:szCs w:val="12"/>
        </w:rPr>
      </w:pPr>
      <w:r w:rsidRPr="006E6E14">
        <w:rPr>
          <w:rFonts w:ascii="Times New Roman" w:hAnsi="Times New Roman" w:cs="Times New Roman"/>
          <w:sz w:val="12"/>
          <w:szCs w:val="12"/>
        </w:rPr>
        <w:t xml:space="preserve">муниципального района Сергиевский  </w:t>
      </w:r>
    </w:p>
    <w:p w:rsidR="006E6E14" w:rsidRDefault="006E6E14" w:rsidP="006E6E14">
      <w:pPr>
        <w:spacing w:after="0" w:line="240" w:lineRule="auto"/>
        <w:ind w:firstLine="284"/>
        <w:jc w:val="right"/>
        <w:rPr>
          <w:rFonts w:ascii="Times New Roman" w:hAnsi="Times New Roman" w:cs="Times New Roman"/>
          <w:sz w:val="12"/>
          <w:szCs w:val="12"/>
        </w:rPr>
      </w:pPr>
      <w:r w:rsidRPr="006E6E14">
        <w:rPr>
          <w:rFonts w:ascii="Times New Roman" w:hAnsi="Times New Roman" w:cs="Times New Roman"/>
          <w:sz w:val="12"/>
          <w:szCs w:val="12"/>
        </w:rPr>
        <w:t>№349 от 10 апреля 2023 г.</w:t>
      </w:r>
    </w:p>
    <w:p w:rsidR="005431F8" w:rsidRDefault="006E6E14" w:rsidP="005431F8">
      <w:pPr>
        <w:spacing w:after="0" w:line="240" w:lineRule="auto"/>
        <w:ind w:firstLine="284"/>
        <w:jc w:val="center"/>
        <w:rPr>
          <w:rFonts w:ascii="Times New Roman" w:hAnsi="Times New Roman" w:cs="Times New Roman"/>
          <w:sz w:val="12"/>
          <w:szCs w:val="12"/>
        </w:rPr>
      </w:pPr>
      <w:r w:rsidRPr="006E6E14">
        <w:rPr>
          <w:rFonts w:ascii="Times New Roman" w:hAnsi="Times New Roman" w:cs="Times New Roman"/>
          <w:sz w:val="12"/>
          <w:szCs w:val="12"/>
        </w:rPr>
        <w:t>Перечень программных меропр</w:t>
      </w:r>
      <w:r>
        <w:rPr>
          <w:rFonts w:ascii="Times New Roman" w:hAnsi="Times New Roman" w:cs="Times New Roman"/>
          <w:sz w:val="12"/>
          <w:szCs w:val="12"/>
        </w:rPr>
        <w:t xml:space="preserve">иятий </w:t>
      </w:r>
      <w:r w:rsidRPr="006E6E14">
        <w:rPr>
          <w:rFonts w:ascii="Times New Roman" w:hAnsi="Times New Roman" w:cs="Times New Roman"/>
          <w:sz w:val="12"/>
          <w:szCs w:val="12"/>
        </w:rPr>
        <w:t>муниципальной Программы «Модернизация автомобильных дорог общего пользования местного значения в муниципальном районе Сергиевский Самар</w:t>
      </w:r>
      <w:r>
        <w:rPr>
          <w:rFonts w:ascii="Times New Roman" w:hAnsi="Times New Roman" w:cs="Times New Roman"/>
          <w:sz w:val="12"/>
          <w:szCs w:val="12"/>
        </w:rPr>
        <w:t>ской области на 2020-2025 годы»</w:t>
      </w:r>
    </w:p>
    <w:tbl>
      <w:tblPr>
        <w:tblW w:w="5000" w:type="pct"/>
        <w:tblLayout w:type="fixed"/>
        <w:tblLook w:val="04A0" w:firstRow="1" w:lastRow="0" w:firstColumn="1" w:lastColumn="0" w:noHBand="0" w:noVBand="1"/>
      </w:tblPr>
      <w:tblGrid>
        <w:gridCol w:w="248"/>
        <w:gridCol w:w="658"/>
        <w:gridCol w:w="270"/>
        <w:gridCol w:w="270"/>
        <w:gridCol w:w="270"/>
        <w:gridCol w:w="270"/>
        <w:gridCol w:w="273"/>
        <w:gridCol w:w="271"/>
        <w:gridCol w:w="274"/>
        <w:gridCol w:w="274"/>
        <w:gridCol w:w="275"/>
        <w:gridCol w:w="274"/>
        <w:gridCol w:w="274"/>
        <w:gridCol w:w="274"/>
        <w:gridCol w:w="275"/>
        <w:gridCol w:w="274"/>
        <w:gridCol w:w="274"/>
        <w:gridCol w:w="274"/>
        <w:gridCol w:w="275"/>
        <w:gridCol w:w="274"/>
        <w:gridCol w:w="274"/>
        <w:gridCol w:w="274"/>
        <w:gridCol w:w="275"/>
        <w:gridCol w:w="274"/>
        <w:gridCol w:w="274"/>
        <w:gridCol w:w="274"/>
        <w:gridCol w:w="263"/>
      </w:tblGrid>
      <w:tr w:rsidR="006E6E14" w:rsidRPr="005431F8" w:rsidTr="005431F8">
        <w:trPr>
          <w:trHeight w:val="70"/>
        </w:trPr>
        <w:tc>
          <w:tcPr>
            <w:tcW w:w="1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6E14" w:rsidRPr="005431F8" w:rsidRDefault="005431F8" w:rsidP="005431F8">
            <w:pPr>
              <w:pStyle w:val="aff1"/>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w:t>
            </w:r>
            <w:proofErr w:type="gramStart"/>
            <w:r w:rsidR="006E6E14" w:rsidRPr="005431F8">
              <w:rPr>
                <w:rFonts w:ascii="Times New Roman" w:eastAsia="Times New Roman" w:hAnsi="Times New Roman" w:cs="Times New Roman"/>
                <w:sz w:val="12"/>
                <w:szCs w:val="12"/>
              </w:rPr>
              <w:t>п</w:t>
            </w:r>
            <w:proofErr w:type="gramEnd"/>
            <w:r w:rsidR="006E6E14" w:rsidRPr="005431F8">
              <w:rPr>
                <w:rFonts w:ascii="Times New Roman" w:eastAsia="Times New Roman" w:hAnsi="Times New Roman" w:cs="Times New Roman"/>
                <w:sz w:val="12"/>
                <w:szCs w:val="12"/>
              </w:rPr>
              <w:t>/п</w:t>
            </w:r>
          </w:p>
        </w:tc>
        <w:tc>
          <w:tcPr>
            <w:tcW w:w="4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Наименование мероприятия</w:t>
            </w:r>
          </w:p>
        </w:tc>
        <w:tc>
          <w:tcPr>
            <w:tcW w:w="4413" w:type="pct"/>
            <w:gridSpan w:val="25"/>
            <w:tcBorders>
              <w:top w:val="single" w:sz="4" w:space="0" w:color="auto"/>
              <w:left w:val="nil"/>
              <w:bottom w:val="single" w:sz="4" w:space="0" w:color="auto"/>
              <w:right w:val="single" w:sz="4" w:space="0" w:color="000000"/>
            </w:tcBorders>
            <w:shd w:val="clear" w:color="auto" w:fill="auto"/>
            <w:noWrap/>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Финансирование, руб.*</w:t>
            </w:r>
          </w:p>
        </w:tc>
      </w:tr>
      <w:tr w:rsidR="005431F8" w:rsidRPr="005431F8" w:rsidTr="005431F8">
        <w:trPr>
          <w:trHeight w:val="70"/>
        </w:trPr>
        <w:tc>
          <w:tcPr>
            <w:tcW w:w="161" w:type="pct"/>
            <w:vMerge/>
            <w:tcBorders>
              <w:top w:val="single" w:sz="4" w:space="0" w:color="auto"/>
              <w:left w:val="single" w:sz="4" w:space="0" w:color="auto"/>
              <w:bottom w:val="single" w:sz="4" w:space="0" w:color="000000"/>
              <w:right w:val="single" w:sz="4" w:space="0" w:color="auto"/>
            </w:tcBorders>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
        </w:tc>
        <w:tc>
          <w:tcPr>
            <w:tcW w:w="1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Всего</w:t>
            </w:r>
          </w:p>
        </w:tc>
        <w:tc>
          <w:tcPr>
            <w:tcW w:w="702"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2020 год</w:t>
            </w:r>
          </w:p>
        </w:tc>
        <w:tc>
          <w:tcPr>
            <w:tcW w:w="708"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2021 год</w:t>
            </w:r>
          </w:p>
        </w:tc>
        <w:tc>
          <w:tcPr>
            <w:tcW w:w="709"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2022 год</w:t>
            </w:r>
          </w:p>
        </w:tc>
        <w:tc>
          <w:tcPr>
            <w:tcW w:w="709"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2023 год</w:t>
            </w:r>
          </w:p>
        </w:tc>
        <w:tc>
          <w:tcPr>
            <w:tcW w:w="709"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2024 год</w:t>
            </w:r>
          </w:p>
        </w:tc>
        <w:tc>
          <w:tcPr>
            <w:tcW w:w="701" w:type="pct"/>
            <w:gridSpan w:val="4"/>
            <w:tcBorders>
              <w:top w:val="single" w:sz="4" w:space="0" w:color="auto"/>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2025 год</w:t>
            </w:r>
          </w:p>
        </w:tc>
      </w:tr>
      <w:tr w:rsidR="005431F8" w:rsidRPr="005431F8" w:rsidTr="005431F8">
        <w:trPr>
          <w:cantSplit/>
          <w:trHeight w:val="1078"/>
        </w:trPr>
        <w:tc>
          <w:tcPr>
            <w:tcW w:w="161" w:type="pct"/>
            <w:vMerge/>
            <w:tcBorders>
              <w:top w:val="single" w:sz="4" w:space="0" w:color="auto"/>
              <w:left w:val="single" w:sz="4" w:space="0" w:color="auto"/>
              <w:bottom w:val="single" w:sz="4" w:space="0" w:color="000000"/>
              <w:right w:val="single" w:sz="4" w:space="0" w:color="auto"/>
            </w:tcBorders>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
        </w:tc>
        <w:tc>
          <w:tcPr>
            <w:tcW w:w="426" w:type="pct"/>
            <w:vMerge/>
            <w:tcBorders>
              <w:top w:val="single" w:sz="4" w:space="0" w:color="auto"/>
              <w:left w:val="single" w:sz="4" w:space="0" w:color="auto"/>
              <w:bottom w:val="single" w:sz="4" w:space="0" w:color="000000"/>
              <w:right w:val="single" w:sz="4" w:space="0" w:color="auto"/>
            </w:tcBorders>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
        </w:tc>
        <w:tc>
          <w:tcPr>
            <w:tcW w:w="175" w:type="pct"/>
            <w:vMerge/>
            <w:tcBorders>
              <w:top w:val="nil"/>
              <w:left w:val="single" w:sz="4" w:space="0" w:color="auto"/>
              <w:bottom w:val="single" w:sz="4" w:space="0" w:color="000000"/>
              <w:right w:val="single" w:sz="4" w:space="0" w:color="auto"/>
            </w:tcBorders>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Внебюджетные средства</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Внебюджет</w:t>
            </w:r>
            <w:r w:rsidR="006E6E14" w:rsidRPr="005431F8">
              <w:rPr>
                <w:rFonts w:ascii="Times New Roman" w:eastAsia="Times New Roman" w:hAnsi="Times New Roman" w:cs="Times New Roman"/>
                <w:sz w:val="12"/>
                <w:szCs w:val="12"/>
              </w:rPr>
              <w:t>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Внебюджетные средства</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Итого</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Местный бюджет</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Областной бюджет</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Внебюджетные средства</w:t>
            </w:r>
          </w:p>
        </w:tc>
      </w:tr>
      <w:tr w:rsidR="005431F8" w:rsidRPr="005431F8" w:rsidTr="005431F8">
        <w:trPr>
          <w:cantSplit/>
          <w:trHeight w:val="981"/>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Новое строительство и реконструкция дорог</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45 965 270,68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45965</w:t>
            </w:r>
            <w:r w:rsidR="006E6E14" w:rsidRPr="005431F8">
              <w:rPr>
                <w:rFonts w:ascii="Times New Roman" w:eastAsia="Times New Roman" w:hAnsi="Times New Roman" w:cs="Times New Roman"/>
                <w:bCs/>
                <w:sz w:val="12"/>
                <w:szCs w:val="12"/>
              </w:rPr>
              <w:t>270,68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965 270,68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45000</w:t>
            </w:r>
            <w:r w:rsidR="006E6E14" w:rsidRPr="005431F8">
              <w:rPr>
                <w:rFonts w:ascii="Times New Roman" w:eastAsia="Times New Roman" w:hAnsi="Times New Roman" w:cs="Times New Roman"/>
                <w:sz w:val="12"/>
                <w:szCs w:val="12"/>
              </w:rPr>
              <w:t>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71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Строительство улично-дорожной сети в п. Суходол в границах улиц Троицкая, Андреевская, Вознесенская, Богоявленская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45 965 270,68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45 965 270,68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965 270,68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45 000 000,00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Ремонт автодорог с асфальтобетонным покрытием,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автодорог с асфальтобетонным покрытием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автодорог с асфальтобетонным покрытием</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Ремонт дворовых территорий многоквартирных домов и проездов к дворовым территориям многоквартирных домов, в том числе: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39 924 068,10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5 089 803,90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5 089 803,90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6 722 263,07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6 722 263,07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5 457 389,34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5 457 389,34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5 559 420,00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5 559 420,00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5 871 120,00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5 871 120,00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района)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39 924 068,10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5 089 803,90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5 089 803,90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11 224 071,79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6 722 263,07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6 722 263,07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5 457 389,34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5 457 389,34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5 559 420,00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5 559 420,00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5 871 120,00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5 871 120,00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дворовых территорий многоквартирных домов и проездов к дворовым территориям многоквартирных домов</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3.3.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дворовых территорий многоквартирных домов и проездов к дворовым территориям многоквартирных домов (за счет средств дорожного фонда - поселения)</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proofErr w:type="spellStart"/>
            <w:r w:rsidRPr="005431F8">
              <w:rPr>
                <w:rFonts w:ascii="Times New Roman" w:eastAsia="Times New Roman" w:hAnsi="Times New Roman" w:cs="Times New Roman"/>
                <w:bCs/>
                <w:sz w:val="12"/>
                <w:szCs w:val="12"/>
              </w:rPr>
              <w:t>Пороведение</w:t>
            </w:r>
            <w:proofErr w:type="spellEnd"/>
            <w:r w:rsidRPr="005431F8">
              <w:rPr>
                <w:rFonts w:ascii="Times New Roman" w:eastAsia="Times New Roman" w:hAnsi="Times New Roman" w:cs="Times New Roman"/>
                <w:bCs/>
                <w:sz w:val="12"/>
                <w:szCs w:val="12"/>
              </w:rPr>
              <w:t xml:space="preserve">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roofErr w:type="spellStart"/>
            <w:r w:rsidRPr="005431F8">
              <w:rPr>
                <w:rFonts w:ascii="Times New Roman" w:eastAsia="Times New Roman" w:hAnsi="Times New Roman" w:cs="Times New Roman"/>
                <w:sz w:val="12"/>
                <w:szCs w:val="12"/>
              </w:rPr>
              <w:t>Пороведение</w:t>
            </w:r>
            <w:proofErr w:type="spellEnd"/>
            <w:r w:rsidRPr="005431F8">
              <w:rPr>
                <w:rFonts w:ascii="Times New Roman" w:eastAsia="Times New Roman" w:hAnsi="Times New Roman" w:cs="Times New Roman"/>
                <w:sz w:val="12"/>
                <w:szCs w:val="12"/>
              </w:rPr>
              <w:t xml:space="preserve"> экспертиз, обследований, испытаний, разработка ПСД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proofErr w:type="spellStart"/>
            <w:r w:rsidRPr="005431F8">
              <w:rPr>
                <w:rFonts w:ascii="Times New Roman" w:eastAsia="Times New Roman" w:hAnsi="Times New Roman" w:cs="Times New Roman"/>
                <w:sz w:val="12"/>
                <w:szCs w:val="12"/>
              </w:rPr>
              <w:t>Пороведение</w:t>
            </w:r>
            <w:proofErr w:type="spellEnd"/>
            <w:r w:rsidRPr="005431F8">
              <w:rPr>
                <w:rFonts w:ascii="Times New Roman" w:eastAsia="Times New Roman" w:hAnsi="Times New Roman" w:cs="Times New Roman"/>
                <w:sz w:val="12"/>
                <w:szCs w:val="12"/>
              </w:rPr>
              <w:t xml:space="preserve"> экспертиз, обследований, испытаний, разработка ПСД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13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Экспертиза проектно-сметной документации (ДФ)</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1 000 000,00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937"/>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Ремонт улично-дорожной сети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220447</w:t>
            </w:r>
            <w:r w:rsidR="006E6E14" w:rsidRPr="005431F8">
              <w:rPr>
                <w:rFonts w:ascii="Times New Roman" w:eastAsia="Times New Roman" w:hAnsi="Times New Roman" w:cs="Times New Roman"/>
                <w:bCs/>
                <w:sz w:val="12"/>
                <w:szCs w:val="12"/>
              </w:rPr>
              <w:t>797,74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68 398 653,14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1 798 653,14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66 600 000,00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75 565 991,53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1 686 574,88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73 879 416,65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46 746 795,75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746 795,75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46 000 000,00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29 736 357,32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736 357,32</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29 000 000,00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ергиевск</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ул.Пионерская</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ул.Юбилейная</w:t>
            </w:r>
            <w:proofErr w:type="spellEnd"/>
            <w:r w:rsidRPr="005431F8">
              <w:rPr>
                <w:rFonts w:ascii="Times New Roman" w:eastAsia="Times New Roman" w:hAnsi="Times New Roman" w:cs="Times New Roman"/>
                <w:sz w:val="12"/>
                <w:szCs w:val="12"/>
              </w:rPr>
              <w:t>, Проезд</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11 562 531,50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11 562 531,50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185 000,50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11 377 531,00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.А</w:t>
            </w:r>
            <w:proofErr w:type="gramEnd"/>
            <w:r w:rsidRPr="005431F8">
              <w:rPr>
                <w:rFonts w:ascii="Times New Roman" w:eastAsia="Times New Roman" w:hAnsi="Times New Roman" w:cs="Times New Roman"/>
                <w:sz w:val="12"/>
                <w:szCs w:val="12"/>
              </w:rPr>
              <w:t>нтоновка</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5030</w:t>
            </w:r>
            <w:r w:rsidR="006E6E14" w:rsidRPr="005431F8">
              <w:rPr>
                <w:rFonts w:ascii="Times New Roman" w:eastAsia="Times New Roman" w:hAnsi="Times New Roman" w:cs="Times New Roman"/>
                <w:bCs/>
                <w:sz w:val="12"/>
                <w:szCs w:val="12"/>
              </w:rPr>
              <w:t>743,35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5030</w:t>
            </w:r>
            <w:r w:rsidR="006E6E14" w:rsidRPr="005431F8">
              <w:rPr>
                <w:rFonts w:ascii="Times New Roman" w:eastAsia="Times New Roman" w:hAnsi="Times New Roman" w:cs="Times New Roman"/>
                <w:bCs/>
                <w:sz w:val="12"/>
                <w:szCs w:val="12"/>
              </w:rPr>
              <w:t>743,35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216 322,35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4814</w:t>
            </w:r>
            <w:r w:rsidR="006E6E14" w:rsidRPr="005431F8">
              <w:rPr>
                <w:rFonts w:ascii="Times New Roman" w:eastAsia="Times New Roman" w:hAnsi="Times New Roman" w:cs="Times New Roman"/>
                <w:sz w:val="12"/>
                <w:szCs w:val="12"/>
              </w:rPr>
              <w:t>421,00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улично-дорожной сети с. Воротнее</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10 608 136,00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10 608 136,00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328 853,00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10 279 283,00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5.4</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пос</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ветлодольск</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5 088 455,00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5 088 455,00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86 504,00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5 001 951,00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91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5.5</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улично-</w:t>
            </w:r>
            <w:proofErr w:type="spellStart"/>
            <w:r w:rsidRPr="005431F8">
              <w:rPr>
                <w:rFonts w:ascii="Times New Roman" w:eastAsia="Times New Roman" w:hAnsi="Times New Roman" w:cs="Times New Roman"/>
                <w:sz w:val="12"/>
                <w:szCs w:val="12"/>
              </w:rPr>
              <w:t>дорожой</w:t>
            </w:r>
            <w:proofErr w:type="spellEnd"/>
            <w:r w:rsidRPr="005431F8">
              <w:rPr>
                <w:rFonts w:ascii="Times New Roman" w:eastAsia="Times New Roman" w:hAnsi="Times New Roman" w:cs="Times New Roman"/>
                <w:sz w:val="12"/>
                <w:szCs w:val="12"/>
              </w:rPr>
              <w:t xml:space="preserve"> сети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.Ч</w:t>
            </w:r>
            <w:proofErr w:type="gramEnd"/>
            <w:r w:rsidRPr="005431F8">
              <w:rPr>
                <w:rFonts w:ascii="Times New Roman" w:eastAsia="Times New Roman" w:hAnsi="Times New Roman" w:cs="Times New Roman"/>
                <w:sz w:val="12"/>
                <w:szCs w:val="12"/>
              </w:rPr>
              <w:t>ерновка</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11298</w:t>
            </w:r>
            <w:r w:rsidR="006E6E14" w:rsidRPr="005431F8">
              <w:rPr>
                <w:rFonts w:ascii="Times New Roman" w:eastAsia="Times New Roman" w:hAnsi="Times New Roman" w:cs="Times New Roman"/>
                <w:bCs/>
                <w:sz w:val="12"/>
                <w:szCs w:val="12"/>
              </w:rPr>
              <w:t>095,48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bCs/>
                <w:sz w:val="12"/>
                <w:szCs w:val="12"/>
              </w:rPr>
            </w:pPr>
            <w:r>
              <w:rPr>
                <w:rFonts w:ascii="Times New Roman" w:eastAsia="Times New Roman" w:hAnsi="Times New Roman" w:cs="Times New Roman"/>
                <w:bCs/>
                <w:sz w:val="12"/>
                <w:szCs w:val="12"/>
              </w:rPr>
              <w:t>11298</w:t>
            </w:r>
            <w:r w:rsidR="006E6E14" w:rsidRPr="005431F8">
              <w:rPr>
                <w:rFonts w:ascii="Times New Roman" w:eastAsia="Times New Roman" w:hAnsi="Times New Roman" w:cs="Times New Roman"/>
                <w:bCs/>
                <w:sz w:val="12"/>
                <w:szCs w:val="12"/>
              </w:rPr>
              <w:t>095,48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293 750,48</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5431F8" w:rsidP="005431F8">
            <w:pPr>
              <w:pStyle w:val="aff1"/>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11</w:t>
            </w:r>
            <w:r w:rsidR="006E6E14" w:rsidRPr="005431F8">
              <w:rPr>
                <w:rFonts w:ascii="Times New Roman" w:eastAsia="Times New Roman" w:hAnsi="Times New Roman" w:cs="Times New Roman"/>
                <w:sz w:val="12"/>
                <w:szCs w:val="12"/>
              </w:rPr>
              <w:t>004345,00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5.6</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ерноводск</w:t>
            </w:r>
            <w:proofErr w:type="spellEnd"/>
            <w:r w:rsidRPr="005431F8">
              <w:rPr>
                <w:rFonts w:ascii="Times New Roman" w:eastAsia="Times New Roman" w:hAnsi="Times New Roman" w:cs="Times New Roman"/>
                <w:sz w:val="12"/>
                <w:szCs w:val="12"/>
              </w:rPr>
              <w:t xml:space="preserve"> ул. </w:t>
            </w:r>
            <w:proofErr w:type="spellStart"/>
            <w:r w:rsidRPr="005431F8">
              <w:rPr>
                <w:rFonts w:ascii="Times New Roman" w:eastAsia="Times New Roman" w:hAnsi="Times New Roman" w:cs="Times New Roman"/>
                <w:sz w:val="12"/>
                <w:szCs w:val="12"/>
              </w:rPr>
              <w:t>М.Горького</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10 319 443,76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10 319 443,76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227 027,76</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10 092 416,00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5.7</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ургут</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ул.Полевая</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7 498 112,02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7 498 112,02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202 449,02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7 295 663,00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5.8</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пгт</w:t>
            </w:r>
            <w:proofErr w:type="spellEnd"/>
            <w:r w:rsidRPr="005431F8">
              <w:rPr>
                <w:rFonts w:ascii="Times New Roman" w:eastAsia="Times New Roman" w:hAnsi="Times New Roman" w:cs="Times New Roman"/>
                <w:sz w:val="12"/>
                <w:szCs w:val="12"/>
              </w:rPr>
              <w:t xml:space="preserve">. Суходол </w:t>
            </w:r>
            <w:proofErr w:type="spellStart"/>
            <w:r w:rsidRPr="005431F8">
              <w:rPr>
                <w:rFonts w:ascii="Times New Roman" w:eastAsia="Times New Roman" w:hAnsi="Times New Roman" w:cs="Times New Roman"/>
                <w:sz w:val="12"/>
                <w:szCs w:val="12"/>
              </w:rPr>
              <w:t>ул</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адовая</w:t>
            </w:r>
            <w:proofErr w:type="spellEnd"/>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6 993 136,03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6 993 136,03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258 746,03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6 734 390,00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57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5.9</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пгт</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уходол</w:t>
            </w:r>
            <w:proofErr w:type="spellEnd"/>
            <w:r w:rsidRPr="005431F8">
              <w:rPr>
                <w:rFonts w:ascii="Times New Roman" w:eastAsia="Times New Roman" w:hAnsi="Times New Roman" w:cs="Times New Roman"/>
                <w:sz w:val="12"/>
                <w:szCs w:val="12"/>
              </w:rPr>
              <w:t xml:space="preserve">, ул. Суслова, Суворова; устройство ограждения в </w:t>
            </w:r>
            <w:proofErr w:type="spellStart"/>
            <w:r w:rsidRPr="005431F8">
              <w:rPr>
                <w:rFonts w:ascii="Times New Roman" w:eastAsia="Times New Roman" w:hAnsi="Times New Roman" w:cs="Times New Roman"/>
                <w:sz w:val="12"/>
                <w:szCs w:val="12"/>
              </w:rPr>
              <w:t>п.Суходол</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ул.Суслова</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17 229 656,47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17 229 656,47</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328 330,59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16 901 325,88</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42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5.10</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ерноводск</w:t>
            </w:r>
            <w:proofErr w:type="spellEnd"/>
            <w:r w:rsidRPr="005431F8">
              <w:rPr>
                <w:rFonts w:ascii="Times New Roman" w:eastAsia="Times New Roman" w:hAnsi="Times New Roman" w:cs="Times New Roman"/>
                <w:sz w:val="12"/>
                <w:szCs w:val="12"/>
              </w:rPr>
              <w:t xml:space="preserve">, ул. Рабочая, </w:t>
            </w:r>
            <w:proofErr w:type="spellStart"/>
            <w:r w:rsidRPr="005431F8">
              <w:rPr>
                <w:rFonts w:ascii="Times New Roman" w:eastAsia="Times New Roman" w:hAnsi="Times New Roman" w:cs="Times New Roman"/>
                <w:sz w:val="12"/>
                <w:szCs w:val="12"/>
              </w:rPr>
              <w:t>ул.Советская</w:t>
            </w:r>
            <w:proofErr w:type="spellEnd"/>
            <w:r w:rsidRPr="005431F8">
              <w:rPr>
                <w:rFonts w:ascii="Times New Roman" w:eastAsia="Times New Roman" w:hAnsi="Times New Roman" w:cs="Times New Roman"/>
                <w:sz w:val="12"/>
                <w:szCs w:val="12"/>
              </w:rPr>
              <w:t>, д.48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10 849 213,20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10 849 213,20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162 738,20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10 686 475,00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214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5.11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ургут</w:t>
            </w:r>
            <w:proofErr w:type="spellEnd"/>
            <w:r w:rsidRPr="005431F8">
              <w:rPr>
                <w:rFonts w:ascii="Times New Roman" w:eastAsia="Times New Roman" w:hAnsi="Times New Roman" w:cs="Times New Roman"/>
                <w:sz w:val="12"/>
                <w:szCs w:val="12"/>
              </w:rPr>
              <w:t xml:space="preserve">, ул. Первомайская и </w:t>
            </w:r>
            <w:proofErr w:type="spellStart"/>
            <w:r w:rsidRPr="005431F8">
              <w:rPr>
                <w:rFonts w:ascii="Times New Roman" w:eastAsia="Times New Roman" w:hAnsi="Times New Roman" w:cs="Times New Roman"/>
                <w:sz w:val="12"/>
                <w:szCs w:val="12"/>
              </w:rPr>
              <w:t>ул.Заводская</w:t>
            </w:r>
            <w:proofErr w:type="spellEnd"/>
            <w:r w:rsidRPr="005431F8">
              <w:rPr>
                <w:rFonts w:ascii="Times New Roman" w:eastAsia="Times New Roman" w:hAnsi="Times New Roman" w:cs="Times New Roman"/>
                <w:sz w:val="12"/>
                <w:szCs w:val="12"/>
              </w:rPr>
              <w:t xml:space="preserve">; устройство съезда и ограждения по </w:t>
            </w:r>
            <w:proofErr w:type="spellStart"/>
            <w:r w:rsidRPr="005431F8">
              <w:rPr>
                <w:rFonts w:ascii="Times New Roman" w:eastAsia="Times New Roman" w:hAnsi="Times New Roman" w:cs="Times New Roman"/>
                <w:sz w:val="12"/>
                <w:szCs w:val="12"/>
              </w:rPr>
              <w:t>ул.Первомайская</w:t>
            </w:r>
            <w:proofErr w:type="spellEnd"/>
            <w:r w:rsidRPr="005431F8">
              <w:rPr>
                <w:rFonts w:ascii="Times New Roman" w:eastAsia="Times New Roman" w:hAnsi="Times New Roman" w:cs="Times New Roman"/>
                <w:sz w:val="12"/>
                <w:szCs w:val="12"/>
              </w:rPr>
              <w:t xml:space="preserve"> в </w:t>
            </w:r>
            <w:proofErr w:type="spellStart"/>
            <w:r w:rsidRPr="005431F8">
              <w:rPr>
                <w:rFonts w:ascii="Times New Roman" w:eastAsia="Times New Roman" w:hAnsi="Times New Roman" w:cs="Times New Roman"/>
                <w:sz w:val="12"/>
                <w:szCs w:val="12"/>
              </w:rPr>
              <w:t>п.Сургут</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13 655 068,69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13 655 068,69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136 550,69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13 518 518,00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.К</w:t>
            </w:r>
            <w:proofErr w:type="gramEnd"/>
            <w:r w:rsidRPr="005431F8">
              <w:rPr>
                <w:rFonts w:ascii="Times New Roman" w:eastAsia="Times New Roman" w:hAnsi="Times New Roman" w:cs="Times New Roman"/>
                <w:sz w:val="12"/>
                <w:szCs w:val="12"/>
              </w:rPr>
              <w:t>расносельское</w:t>
            </w:r>
            <w:proofErr w:type="spellEnd"/>
            <w:r w:rsidRPr="005431F8">
              <w:rPr>
                <w:rFonts w:ascii="Times New Roman" w:eastAsia="Times New Roman" w:hAnsi="Times New Roman" w:cs="Times New Roman"/>
                <w:sz w:val="12"/>
                <w:szCs w:val="12"/>
              </w:rPr>
              <w:t>, ул. Советская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4 476 582,99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4 476 582,99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522 506,86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3 954 076,13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26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.К</w:t>
            </w:r>
            <w:proofErr w:type="gramEnd"/>
            <w:r w:rsidRPr="005431F8">
              <w:rPr>
                <w:rFonts w:ascii="Times New Roman" w:eastAsia="Times New Roman" w:hAnsi="Times New Roman" w:cs="Times New Roman"/>
                <w:sz w:val="12"/>
                <w:szCs w:val="12"/>
              </w:rPr>
              <w:t>утузовский</w:t>
            </w:r>
            <w:proofErr w:type="spellEnd"/>
            <w:r w:rsidRPr="005431F8">
              <w:rPr>
                <w:rFonts w:ascii="Times New Roman" w:eastAsia="Times New Roman" w:hAnsi="Times New Roman" w:cs="Times New Roman"/>
                <w:sz w:val="12"/>
                <w:szCs w:val="12"/>
              </w:rPr>
              <w:t>, ул. Садовая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6 609 492,40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6 609 492,40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308 988,76</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6 300 503,64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3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5.14</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ергиевск</w:t>
            </w:r>
            <w:proofErr w:type="spellEnd"/>
            <w:r w:rsidRPr="005431F8">
              <w:rPr>
                <w:rFonts w:ascii="Times New Roman" w:eastAsia="Times New Roman" w:hAnsi="Times New Roman" w:cs="Times New Roman"/>
                <w:sz w:val="12"/>
                <w:szCs w:val="12"/>
              </w:rPr>
              <w:t xml:space="preserve">, ул. Плеханова, </w:t>
            </w:r>
            <w:proofErr w:type="spellStart"/>
            <w:r w:rsidRPr="005431F8">
              <w:rPr>
                <w:rFonts w:ascii="Times New Roman" w:eastAsia="Times New Roman" w:hAnsi="Times New Roman" w:cs="Times New Roman"/>
                <w:sz w:val="12"/>
                <w:szCs w:val="12"/>
              </w:rPr>
              <w:t>Л.Толстого</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9 090 909,09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9 090 909,09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90 909,09</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9 000 000,00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3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5.15</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ерноводск</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ул.Октябрьская</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9 561 006,13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9 561 006,13</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200 781,13</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9 360 225,00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3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5.16</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ергиевск</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ул.Ленина</w:t>
            </w:r>
            <w:proofErr w:type="spellEnd"/>
            <w:r w:rsidRPr="005431F8">
              <w:rPr>
                <w:rFonts w:ascii="Times New Roman" w:eastAsia="Times New Roman" w:hAnsi="Times New Roman" w:cs="Times New Roman"/>
                <w:sz w:val="12"/>
                <w:szCs w:val="12"/>
              </w:rPr>
              <w:t xml:space="preserve"> и </w:t>
            </w:r>
            <w:proofErr w:type="spellStart"/>
            <w:r w:rsidRPr="005431F8">
              <w:rPr>
                <w:rFonts w:ascii="Times New Roman" w:eastAsia="Times New Roman" w:hAnsi="Times New Roman" w:cs="Times New Roman"/>
                <w:sz w:val="12"/>
                <w:szCs w:val="12"/>
              </w:rPr>
              <w:t>ул.Полевая</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8 517 005,05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8 517 005,05</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85 170,05</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8 431 835,00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3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5.17</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уходол</w:t>
            </w:r>
            <w:proofErr w:type="spellEnd"/>
            <w:r w:rsidRPr="005431F8">
              <w:rPr>
                <w:rFonts w:ascii="Times New Roman" w:eastAsia="Times New Roman" w:hAnsi="Times New Roman" w:cs="Times New Roman"/>
                <w:sz w:val="12"/>
                <w:szCs w:val="12"/>
              </w:rPr>
              <w:t xml:space="preserve"> </w:t>
            </w:r>
            <w:proofErr w:type="spellStart"/>
            <w:r w:rsidRPr="005431F8">
              <w:rPr>
                <w:rFonts w:ascii="Times New Roman" w:eastAsia="Times New Roman" w:hAnsi="Times New Roman" w:cs="Times New Roman"/>
                <w:sz w:val="12"/>
                <w:szCs w:val="12"/>
              </w:rPr>
              <w:t>ул.Октябрьская</w:t>
            </w:r>
            <w:proofErr w:type="spellEnd"/>
            <w:r w:rsidRPr="005431F8">
              <w:rPr>
                <w:rFonts w:ascii="Times New Roman" w:eastAsia="Times New Roman" w:hAnsi="Times New Roman" w:cs="Times New Roman"/>
                <w:sz w:val="12"/>
                <w:szCs w:val="12"/>
              </w:rPr>
              <w:t xml:space="preserve"> муниципального </w:t>
            </w:r>
            <w:proofErr w:type="spellStart"/>
            <w:r w:rsidRPr="005431F8">
              <w:rPr>
                <w:rFonts w:ascii="Times New Roman" w:eastAsia="Times New Roman" w:hAnsi="Times New Roman" w:cs="Times New Roman"/>
                <w:sz w:val="12"/>
                <w:szCs w:val="12"/>
              </w:rPr>
              <w:t>райолна</w:t>
            </w:r>
            <w:proofErr w:type="spellEnd"/>
            <w:r w:rsidRPr="005431F8">
              <w:rPr>
                <w:rFonts w:ascii="Times New Roman" w:eastAsia="Times New Roman" w:hAnsi="Times New Roman" w:cs="Times New Roman"/>
                <w:sz w:val="12"/>
                <w:szCs w:val="12"/>
              </w:rPr>
              <w:t xml:space="preserve">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8 384 004,09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8 384 004,09</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176 064,09</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8 207 940,00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39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5.18</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ургут</w:t>
            </w:r>
            <w:proofErr w:type="spellEnd"/>
            <w:r w:rsidRPr="005431F8">
              <w:rPr>
                <w:rFonts w:ascii="Times New Roman" w:eastAsia="Times New Roman" w:hAnsi="Times New Roman" w:cs="Times New Roman"/>
                <w:sz w:val="12"/>
                <w:szCs w:val="12"/>
              </w:rPr>
              <w:t xml:space="preserve">, проезд к </w:t>
            </w:r>
            <w:proofErr w:type="spellStart"/>
            <w:r w:rsidRPr="005431F8">
              <w:rPr>
                <w:rFonts w:ascii="Times New Roman" w:eastAsia="Times New Roman" w:hAnsi="Times New Roman" w:cs="Times New Roman"/>
                <w:sz w:val="12"/>
                <w:szCs w:val="12"/>
              </w:rPr>
              <w:t>ул.Первомайская</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15 015 197,57</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15 015 197,57</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195 197,57</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14 820 000,00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5.19</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ветлодольск</w:t>
            </w:r>
            <w:proofErr w:type="spellEnd"/>
            <w:r w:rsidRPr="005431F8">
              <w:rPr>
                <w:rFonts w:ascii="Times New Roman" w:eastAsia="Times New Roman" w:hAnsi="Times New Roman" w:cs="Times New Roman"/>
                <w:sz w:val="12"/>
                <w:szCs w:val="12"/>
              </w:rPr>
              <w:t xml:space="preserve">, проезды в границах </w:t>
            </w:r>
            <w:proofErr w:type="spellStart"/>
            <w:r w:rsidRPr="005431F8">
              <w:rPr>
                <w:rFonts w:ascii="Times New Roman" w:eastAsia="Times New Roman" w:hAnsi="Times New Roman" w:cs="Times New Roman"/>
                <w:sz w:val="12"/>
                <w:szCs w:val="12"/>
              </w:rPr>
              <w:t>ул.Школьная</w:t>
            </w:r>
            <w:proofErr w:type="spellEnd"/>
            <w:r w:rsidRPr="005431F8">
              <w:rPr>
                <w:rFonts w:ascii="Times New Roman" w:eastAsia="Times New Roman" w:hAnsi="Times New Roman" w:cs="Times New Roman"/>
                <w:sz w:val="12"/>
                <w:szCs w:val="12"/>
              </w:rPr>
              <w:t xml:space="preserve"> и </w:t>
            </w:r>
            <w:proofErr w:type="spellStart"/>
            <w:r w:rsidRPr="005431F8">
              <w:rPr>
                <w:rFonts w:ascii="Times New Roman" w:eastAsia="Times New Roman" w:hAnsi="Times New Roman" w:cs="Times New Roman"/>
                <w:sz w:val="12"/>
                <w:szCs w:val="12"/>
              </w:rPr>
              <w:t>ул.Гагарина</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5 269 582,91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5 269 582,91</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89 582,91</w:t>
            </w:r>
          </w:p>
        </w:tc>
        <w:tc>
          <w:tcPr>
            <w:tcW w:w="177" w:type="pct"/>
            <w:tcBorders>
              <w:top w:val="nil"/>
              <w:left w:val="nil"/>
              <w:bottom w:val="single" w:sz="4" w:space="0" w:color="auto"/>
              <w:right w:val="single" w:sz="4" w:space="0" w:color="auto"/>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5 180 000,00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3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5.20</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с</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ергиевск</w:t>
            </w:r>
            <w:proofErr w:type="spellEnd"/>
            <w:r w:rsidRPr="005431F8">
              <w:rPr>
                <w:rFonts w:ascii="Times New Roman" w:eastAsia="Times New Roman" w:hAnsi="Times New Roman" w:cs="Times New Roman"/>
                <w:sz w:val="12"/>
                <w:szCs w:val="12"/>
              </w:rPr>
              <w:t xml:space="preserve"> ул. </w:t>
            </w:r>
            <w:proofErr w:type="spellStart"/>
            <w:r w:rsidRPr="005431F8">
              <w:rPr>
                <w:rFonts w:ascii="Times New Roman" w:eastAsia="Times New Roman" w:hAnsi="Times New Roman" w:cs="Times New Roman"/>
                <w:sz w:val="12"/>
                <w:szCs w:val="12"/>
              </w:rPr>
              <w:t>А.Матросова</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5 809 090,91</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5 809 090,91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58 090,91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5 751 000,00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5.21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п</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ерноводск</w:t>
            </w:r>
            <w:proofErr w:type="spellEnd"/>
            <w:r w:rsidRPr="005431F8">
              <w:rPr>
                <w:rFonts w:ascii="Times New Roman" w:eastAsia="Times New Roman" w:hAnsi="Times New Roman" w:cs="Times New Roman"/>
                <w:sz w:val="12"/>
                <w:szCs w:val="12"/>
              </w:rPr>
              <w:t xml:space="preserve"> ул. Советская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2 358 817,53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2 358 817,53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44 817,53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2 314 000,00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5.22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Ремонт улично-дорожной сети  в п. Сургут ул. Калинина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9 632 323,23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9 632 323,23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96 323,23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9 536 000,00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1485"/>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lastRenderedPageBreak/>
              <w:t>5.23</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 xml:space="preserve">Ремонт улично-дорожной сети  в </w:t>
            </w:r>
            <w:proofErr w:type="spellStart"/>
            <w:r w:rsidRPr="005431F8">
              <w:rPr>
                <w:rFonts w:ascii="Times New Roman" w:eastAsia="Times New Roman" w:hAnsi="Times New Roman" w:cs="Times New Roman"/>
                <w:sz w:val="12"/>
                <w:szCs w:val="12"/>
              </w:rPr>
              <w:t>п.г.т</w:t>
            </w:r>
            <w:proofErr w:type="gramStart"/>
            <w:r w:rsidRPr="005431F8">
              <w:rPr>
                <w:rFonts w:ascii="Times New Roman" w:eastAsia="Times New Roman" w:hAnsi="Times New Roman" w:cs="Times New Roman"/>
                <w:sz w:val="12"/>
                <w:szCs w:val="12"/>
              </w:rPr>
              <w:t>.С</w:t>
            </w:r>
            <w:proofErr w:type="gramEnd"/>
            <w:r w:rsidRPr="005431F8">
              <w:rPr>
                <w:rFonts w:ascii="Times New Roman" w:eastAsia="Times New Roman" w:hAnsi="Times New Roman" w:cs="Times New Roman"/>
                <w:sz w:val="12"/>
                <w:szCs w:val="12"/>
              </w:rPr>
              <w:t>уходол</w:t>
            </w:r>
            <w:proofErr w:type="spellEnd"/>
            <w:r w:rsidRPr="005431F8">
              <w:rPr>
                <w:rFonts w:ascii="Times New Roman" w:eastAsia="Times New Roman" w:hAnsi="Times New Roman" w:cs="Times New Roman"/>
                <w:sz w:val="12"/>
                <w:szCs w:val="12"/>
              </w:rPr>
              <w:t xml:space="preserve">  ул. Юбилейная и </w:t>
            </w:r>
            <w:proofErr w:type="spellStart"/>
            <w:r w:rsidRPr="005431F8">
              <w:rPr>
                <w:rFonts w:ascii="Times New Roman" w:eastAsia="Times New Roman" w:hAnsi="Times New Roman" w:cs="Times New Roman"/>
                <w:sz w:val="12"/>
                <w:szCs w:val="12"/>
              </w:rPr>
              <w:t>ул.Самарская</w:t>
            </w:r>
            <w:proofErr w:type="spellEnd"/>
            <w:r w:rsidRPr="005431F8">
              <w:rPr>
                <w:rFonts w:ascii="Times New Roman" w:eastAsia="Times New Roman" w:hAnsi="Times New Roman" w:cs="Times New Roman"/>
                <w:sz w:val="12"/>
                <w:szCs w:val="12"/>
              </w:rPr>
              <w:t xml:space="preserve"> муниципального района Сергиевский Самарской области</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11 936 125,65</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11 936 125,65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537 125,65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11 399 000,00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864"/>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7 332 680,12</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683 579,00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3 686 687,03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3 210 701,03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475 986,00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2 771 141,64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2 631 348,64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139 793,00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191 272,45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51 479,45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139 793,00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r w:rsidR="005431F8" w:rsidRPr="005431F8" w:rsidTr="005431F8">
        <w:trPr>
          <w:cantSplit/>
          <w:trHeight w:val="70"/>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6.1</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Прочие работы  (за  счет  средств  дорожного   фонда)</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3 645 993,09</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683 579,00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683 579,00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2 771 141,64</w:t>
            </w:r>
          </w:p>
        </w:tc>
        <w:tc>
          <w:tcPr>
            <w:tcW w:w="177" w:type="pct"/>
            <w:tcBorders>
              <w:top w:val="nil"/>
              <w:left w:val="nil"/>
              <w:bottom w:val="nil"/>
              <w:right w:val="nil"/>
            </w:tcBorders>
            <w:shd w:val="clear" w:color="auto" w:fill="auto"/>
            <w:noWrap/>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2 631 348,64</w:t>
            </w:r>
          </w:p>
        </w:tc>
        <w:tc>
          <w:tcPr>
            <w:tcW w:w="177" w:type="pct"/>
            <w:tcBorders>
              <w:top w:val="nil"/>
              <w:left w:val="single" w:sz="4" w:space="0" w:color="auto"/>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139 793,00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191 272,45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51 479,45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139 793,00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862"/>
        </w:trPr>
        <w:tc>
          <w:tcPr>
            <w:tcW w:w="161" w:type="pct"/>
            <w:tcBorders>
              <w:top w:val="nil"/>
              <w:left w:val="single" w:sz="4" w:space="0" w:color="auto"/>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6.2</w:t>
            </w:r>
          </w:p>
        </w:tc>
        <w:tc>
          <w:tcPr>
            <w:tcW w:w="426" w:type="pct"/>
            <w:tcBorders>
              <w:top w:val="nil"/>
              <w:left w:val="nil"/>
              <w:bottom w:val="single" w:sz="4" w:space="0" w:color="auto"/>
              <w:right w:val="single" w:sz="4" w:space="0" w:color="auto"/>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Прочие работы</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3 686 687,03</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3 686 687,03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3 210 701,03</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475 986,00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single" w:sz="4" w:space="0" w:color="auto"/>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sz w:val="12"/>
                <w:szCs w:val="12"/>
              </w:rPr>
            </w:pPr>
            <w:r w:rsidRPr="005431F8">
              <w:rPr>
                <w:rFonts w:ascii="Times New Roman" w:eastAsia="Times New Roman" w:hAnsi="Times New Roman" w:cs="Times New Roman"/>
                <w:sz w:val="12"/>
                <w:szCs w:val="12"/>
              </w:rPr>
              <w:t>0,00</w:t>
            </w:r>
          </w:p>
        </w:tc>
      </w:tr>
      <w:tr w:rsidR="005431F8" w:rsidRPr="005431F8" w:rsidTr="005431F8">
        <w:trPr>
          <w:cantSplit/>
          <w:trHeight w:val="974"/>
        </w:trPr>
        <w:tc>
          <w:tcPr>
            <w:tcW w:w="587" w:type="pct"/>
            <w:gridSpan w:val="2"/>
            <w:tcBorders>
              <w:top w:val="single" w:sz="4" w:space="0" w:color="auto"/>
              <w:left w:val="single" w:sz="4" w:space="0" w:color="auto"/>
              <w:bottom w:val="single" w:sz="4" w:space="0" w:color="auto"/>
              <w:right w:val="nil"/>
            </w:tcBorders>
            <w:shd w:val="clear" w:color="auto" w:fill="auto"/>
            <w:vAlign w:val="center"/>
            <w:hideMark/>
          </w:tcPr>
          <w:p w:rsidR="006E6E14" w:rsidRPr="005431F8" w:rsidRDefault="006E6E14" w:rsidP="005431F8">
            <w:pPr>
              <w:pStyle w:val="aff1"/>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Итого</w:t>
            </w:r>
          </w:p>
        </w:tc>
        <w:tc>
          <w:tcPr>
            <w:tcW w:w="175" w:type="pct"/>
            <w:tcBorders>
              <w:top w:val="nil"/>
              <w:left w:val="single" w:sz="4" w:space="0" w:color="auto"/>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314669816,64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75172036,04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7888457,04</w:t>
            </w:r>
          </w:p>
        </w:tc>
        <w:tc>
          <w:tcPr>
            <w:tcW w:w="175"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66600000,00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683579,00</w:t>
            </w:r>
          </w:p>
        </w:tc>
        <w:tc>
          <w:tcPr>
            <w:tcW w:w="176"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90476750,35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16121347,70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73879416,65</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475986,00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102205471,14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11065678,14</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91000000,00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139793,00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35385019,11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6245226,11</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29000000,00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139793,00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5559420,00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5559420,00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5871120,00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5871120,00</w:t>
            </w:r>
          </w:p>
        </w:tc>
        <w:tc>
          <w:tcPr>
            <w:tcW w:w="177"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c>
          <w:tcPr>
            <w:tcW w:w="169" w:type="pct"/>
            <w:tcBorders>
              <w:top w:val="nil"/>
              <w:left w:val="nil"/>
              <w:bottom w:val="single" w:sz="4" w:space="0" w:color="auto"/>
              <w:right w:val="single" w:sz="4" w:space="0" w:color="auto"/>
            </w:tcBorders>
            <w:shd w:val="clear" w:color="auto" w:fill="auto"/>
            <w:textDirection w:val="btLr"/>
            <w:vAlign w:val="center"/>
            <w:hideMark/>
          </w:tcPr>
          <w:p w:rsidR="006E6E14" w:rsidRPr="005431F8" w:rsidRDefault="006E6E14" w:rsidP="005431F8">
            <w:pPr>
              <w:pStyle w:val="aff1"/>
              <w:ind w:left="113" w:right="113"/>
              <w:jc w:val="center"/>
              <w:rPr>
                <w:rFonts w:ascii="Times New Roman" w:eastAsia="Times New Roman" w:hAnsi="Times New Roman" w:cs="Times New Roman"/>
                <w:bCs/>
                <w:sz w:val="12"/>
                <w:szCs w:val="12"/>
              </w:rPr>
            </w:pPr>
            <w:r w:rsidRPr="005431F8">
              <w:rPr>
                <w:rFonts w:ascii="Times New Roman" w:eastAsia="Times New Roman" w:hAnsi="Times New Roman" w:cs="Times New Roman"/>
                <w:bCs/>
                <w:sz w:val="12"/>
                <w:szCs w:val="12"/>
              </w:rPr>
              <w:t>0,00</w:t>
            </w:r>
          </w:p>
        </w:tc>
      </w:tr>
    </w:tbl>
    <w:p w:rsidR="005431F8" w:rsidRDefault="005431F8" w:rsidP="005431F8">
      <w:pPr>
        <w:spacing w:after="0" w:line="240" w:lineRule="auto"/>
        <w:ind w:firstLine="284"/>
        <w:jc w:val="both"/>
        <w:rPr>
          <w:rFonts w:ascii="Times New Roman" w:hAnsi="Times New Roman" w:cs="Times New Roman"/>
          <w:sz w:val="12"/>
          <w:szCs w:val="12"/>
        </w:rPr>
      </w:pPr>
      <w:r w:rsidRPr="005431F8">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финансовый год и плановый период      </w:t>
      </w:r>
    </w:p>
    <w:p w:rsidR="00DF746C" w:rsidRDefault="00DF746C" w:rsidP="005431F8">
      <w:pPr>
        <w:spacing w:after="0" w:line="240" w:lineRule="auto"/>
        <w:ind w:firstLine="284"/>
        <w:jc w:val="both"/>
        <w:rPr>
          <w:rFonts w:ascii="Times New Roman" w:hAnsi="Times New Roman" w:cs="Times New Roman"/>
          <w:sz w:val="12"/>
          <w:szCs w:val="12"/>
        </w:rPr>
      </w:pPr>
    </w:p>
    <w:p w:rsidR="00DF746C" w:rsidRPr="00DF746C" w:rsidRDefault="00DF746C" w:rsidP="00DF746C">
      <w:pPr>
        <w:spacing w:after="0" w:line="240" w:lineRule="auto"/>
        <w:ind w:firstLine="284"/>
        <w:jc w:val="center"/>
        <w:rPr>
          <w:rFonts w:ascii="Times New Roman" w:hAnsi="Times New Roman" w:cs="Times New Roman"/>
          <w:sz w:val="12"/>
          <w:szCs w:val="12"/>
        </w:rPr>
      </w:pPr>
      <w:r w:rsidRPr="00DF746C">
        <w:rPr>
          <w:rFonts w:ascii="Times New Roman" w:hAnsi="Times New Roman" w:cs="Times New Roman"/>
          <w:sz w:val="12"/>
          <w:szCs w:val="12"/>
        </w:rPr>
        <w:t>Администрация</w:t>
      </w:r>
    </w:p>
    <w:p w:rsidR="00DF746C" w:rsidRPr="00DF746C" w:rsidRDefault="00DF746C" w:rsidP="00DF746C">
      <w:pPr>
        <w:spacing w:after="0" w:line="240" w:lineRule="auto"/>
        <w:ind w:firstLine="284"/>
        <w:jc w:val="center"/>
        <w:rPr>
          <w:rFonts w:ascii="Times New Roman" w:hAnsi="Times New Roman" w:cs="Times New Roman"/>
          <w:sz w:val="12"/>
          <w:szCs w:val="12"/>
        </w:rPr>
      </w:pPr>
      <w:r w:rsidRPr="00DF746C">
        <w:rPr>
          <w:rFonts w:ascii="Times New Roman" w:hAnsi="Times New Roman" w:cs="Times New Roman"/>
          <w:sz w:val="12"/>
          <w:szCs w:val="12"/>
        </w:rPr>
        <w:t>сельского поселения Сергиевск</w:t>
      </w:r>
    </w:p>
    <w:p w:rsidR="00DF746C" w:rsidRPr="00DF746C" w:rsidRDefault="00DF746C" w:rsidP="00DF746C">
      <w:pPr>
        <w:spacing w:after="0" w:line="240" w:lineRule="auto"/>
        <w:ind w:firstLine="284"/>
        <w:jc w:val="center"/>
        <w:rPr>
          <w:rFonts w:ascii="Times New Roman" w:hAnsi="Times New Roman" w:cs="Times New Roman"/>
          <w:sz w:val="12"/>
          <w:szCs w:val="12"/>
        </w:rPr>
      </w:pPr>
      <w:r w:rsidRPr="00DF746C">
        <w:rPr>
          <w:rFonts w:ascii="Times New Roman" w:hAnsi="Times New Roman" w:cs="Times New Roman"/>
          <w:sz w:val="12"/>
          <w:szCs w:val="12"/>
        </w:rPr>
        <w:t>муниципального района Сергиевский</w:t>
      </w:r>
    </w:p>
    <w:p w:rsidR="00DF746C" w:rsidRPr="00DF746C" w:rsidRDefault="00DF746C" w:rsidP="00DF74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F746C" w:rsidRPr="00DF746C" w:rsidRDefault="00DF746C" w:rsidP="00DF746C">
      <w:pPr>
        <w:spacing w:after="0" w:line="240" w:lineRule="auto"/>
        <w:ind w:firstLine="284"/>
        <w:jc w:val="center"/>
        <w:rPr>
          <w:rFonts w:ascii="Times New Roman" w:hAnsi="Times New Roman" w:cs="Times New Roman"/>
          <w:sz w:val="12"/>
          <w:szCs w:val="12"/>
        </w:rPr>
      </w:pPr>
      <w:r w:rsidRPr="00DF746C">
        <w:rPr>
          <w:rFonts w:ascii="Times New Roman" w:hAnsi="Times New Roman" w:cs="Times New Roman"/>
          <w:sz w:val="12"/>
          <w:szCs w:val="12"/>
        </w:rPr>
        <w:t>ПОСТАНОВЛЕНИЕ</w:t>
      </w:r>
    </w:p>
    <w:p w:rsidR="00DF746C" w:rsidRPr="00DF746C" w:rsidRDefault="00DF746C" w:rsidP="00DF74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04 2023 г.                                                                                                                                                                                                              №</w:t>
      </w:r>
      <w:r w:rsidRPr="00DF746C">
        <w:rPr>
          <w:rFonts w:ascii="Times New Roman" w:hAnsi="Times New Roman" w:cs="Times New Roman"/>
          <w:sz w:val="12"/>
          <w:szCs w:val="12"/>
        </w:rPr>
        <w:t>22</w:t>
      </w:r>
    </w:p>
    <w:p w:rsidR="00DF746C" w:rsidRPr="00DF746C" w:rsidRDefault="00DF746C" w:rsidP="00DF746C">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О предоставлении разрешения на </w:t>
      </w:r>
      <w:r w:rsidRPr="00DF746C">
        <w:rPr>
          <w:rFonts w:ascii="Times New Roman" w:hAnsi="Times New Roman" w:cs="Times New Roman"/>
          <w:sz w:val="12"/>
          <w:szCs w:val="12"/>
        </w:rPr>
        <w:t>откл</w:t>
      </w:r>
      <w:r>
        <w:rPr>
          <w:rFonts w:ascii="Times New Roman" w:hAnsi="Times New Roman" w:cs="Times New Roman"/>
          <w:sz w:val="12"/>
          <w:szCs w:val="12"/>
        </w:rPr>
        <w:t>онение от предельных параметров разрешенного строительства,</w:t>
      </w:r>
      <w:r w:rsidRPr="00DF746C">
        <w:rPr>
          <w:rFonts w:ascii="Times New Roman" w:hAnsi="Times New Roman" w:cs="Times New Roman"/>
          <w:sz w:val="12"/>
          <w:szCs w:val="12"/>
        </w:rPr>
        <w:t xml:space="preserve"> реко</w:t>
      </w:r>
      <w:r>
        <w:rPr>
          <w:rFonts w:ascii="Times New Roman" w:hAnsi="Times New Roman" w:cs="Times New Roman"/>
          <w:sz w:val="12"/>
          <w:szCs w:val="12"/>
        </w:rPr>
        <w:t>нструкции объектов капитального</w:t>
      </w:r>
      <w:r w:rsidRPr="00DF746C">
        <w:rPr>
          <w:rFonts w:ascii="Times New Roman" w:hAnsi="Times New Roman" w:cs="Times New Roman"/>
          <w:sz w:val="12"/>
          <w:szCs w:val="12"/>
        </w:rPr>
        <w:t xml:space="preserve"> строи</w:t>
      </w:r>
      <w:r>
        <w:rPr>
          <w:rFonts w:ascii="Times New Roman" w:hAnsi="Times New Roman" w:cs="Times New Roman"/>
          <w:sz w:val="12"/>
          <w:szCs w:val="12"/>
        </w:rPr>
        <w:t>тельства для земельного участка</w:t>
      </w:r>
      <w:r w:rsidRPr="00DF746C">
        <w:rPr>
          <w:rFonts w:ascii="Times New Roman" w:hAnsi="Times New Roman" w:cs="Times New Roman"/>
          <w:sz w:val="12"/>
          <w:szCs w:val="12"/>
        </w:rPr>
        <w:t xml:space="preserve"> с кадастро</w:t>
      </w:r>
      <w:r>
        <w:rPr>
          <w:rFonts w:ascii="Times New Roman" w:hAnsi="Times New Roman" w:cs="Times New Roman"/>
          <w:sz w:val="12"/>
          <w:szCs w:val="12"/>
        </w:rPr>
        <w:t xml:space="preserve">вым номером 63:31:0702034:379, </w:t>
      </w:r>
      <w:r w:rsidRPr="00DF746C">
        <w:rPr>
          <w:rFonts w:ascii="Times New Roman" w:hAnsi="Times New Roman" w:cs="Times New Roman"/>
          <w:sz w:val="12"/>
          <w:szCs w:val="12"/>
        </w:rPr>
        <w:t>площадь</w:t>
      </w:r>
      <w:r>
        <w:rPr>
          <w:rFonts w:ascii="Times New Roman" w:hAnsi="Times New Roman" w:cs="Times New Roman"/>
          <w:sz w:val="12"/>
          <w:szCs w:val="12"/>
        </w:rPr>
        <w:t xml:space="preserve">ю 669 </w:t>
      </w:r>
      <w:proofErr w:type="spellStart"/>
      <w:r>
        <w:rPr>
          <w:rFonts w:ascii="Times New Roman" w:hAnsi="Times New Roman" w:cs="Times New Roman"/>
          <w:sz w:val="12"/>
          <w:szCs w:val="12"/>
        </w:rPr>
        <w:t>кв.м</w:t>
      </w:r>
      <w:proofErr w:type="spellEnd"/>
      <w:r>
        <w:rPr>
          <w:rFonts w:ascii="Times New Roman" w:hAnsi="Times New Roman" w:cs="Times New Roman"/>
          <w:sz w:val="12"/>
          <w:szCs w:val="12"/>
        </w:rPr>
        <w:t xml:space="preserve">., расположенного по </w:t>
      </w:r>
      <w:r w:rsidRPr="00DF746C">
        <w:rPr>
          <w:rFonts w:ascii="Times New Roman" w:hAnsi="Times New Roman" w:cs="Times New Roman"/>
          <w:sz w:val="12"/>
          <w:szCs w:val="12"/>
        </w:rPr>
        <w:t>адресу: Р</w:t>
      </w:r>
      <w:r>
        <w:rPr>
          <w:rFonts w:ascii="Times New Roman" w:hAnsi="Times New Roman" w:cs="Times New Roman"/>
          <w:sz w:val="12"/>
          <w:szCs w:val="12"/>
        </w:rPr>
        <w:t xml:space="preserve">оссийская Федерация, Самарская </w:t>
      </w:r>
      <w:r w:rsidRPr="00DF746C">
        <w:rPr>
          <w:rFonts w:ascii="Times New Roman" w:hAnsi="Times New Roman" w:cs="Times New Roman"/>
          <w:sz w:val="12"/>
          <w:szCs w:val="12"/>
        </w:rPr>
        <w:t>область, му</w:t>
      </w:r>
      <w:r>
        <w:rPr>
          <w:rFonts w:ascii="Times New Roman" w:hAnsi="Times New Roman" w:cs="Times New Roman"/>
          <w:sz w:val="12"/>
          <w:szCs w:val="12"/>
        </w:rPr>
        <w:t xml:space="preserve">ниципальный район Сергиевский, </w:t>
      </w:r>
      <w:r w:rsidRPr="00DF746C">
        <w:rPr>
          <w:rFonts w:ascii="Times New Roman" w:hAnsi="Times New Roman" w:cs="Times New Roman"/>
          <w:sz w:val="12"/>
          <w:szCs w:val="12"/>
        </w:rPr>
        <w:t>сельское посе</w:t>
      </w:r>
      <w:r>
        <w:rPr>
          <w:rFonts w:ascii="Times New Roman" w:hAnsi="Times New Roman" w:cs="Times New Roman"/>
          <w:sz w:val="12"/>
          <w:szCs w:val="12"/>
        </w:rPr>
        <w:t xml:space="preserve">ление Сергиевск, </w:t>
      </w:r>
      <w:proofErr w:type="spellStart"/>
      <w:r>
        <w:rPr>
          <w:rFonts w:ascii="Times New Roman" w:hAnsi="Times New Roman" w:cs="Times New Roman"/>
          <w:sz w:val="12"/>
          <w:szCs w:val="12"/>
        </w:rPr>
        <w:t>ул</w:t>
      </w:r>
      <w:proofErr w:type="gramStart"/>
      <w:r>
        <w:rPr>
          <w:rFonts w:ascii="Times New Roman" w:hAnsi="Times New Roman" w:cs="Times New Roman"/>
          <w:sz w:val="12"/>
          <w:szCs w:val="12"/>
        </w:rPr>
        <w:t>.С</w:t>
      </w:r>
      <w:proofErr w:type="gramEnd"/>
      <w:r>
        <w:rPr>
          <w:rFonts w:ascii="Times New Roman" w:hAnsi="Times New Roman" w:cs="Times New Roman"/>
          <w:sz w:val="12"/>
          <w:szCs w:val="12"/>
        </w:rPr>
        <w:t>оветская</w:t>
      </w:r>
      <w:proofErr w:type="spellEnd"/>
      <w:r>
        <w:rPr>
          <w:rFonts w:ascii="Times New Roman" w:hAnsi="Times New Roman" w:cs="Times New Roman"/>
          <w:sz w:val="12"/>
          <w:szCs w:val="12"/>
        </w:rPr>
        <w:t xml:space="preserve">, </w:t>
      </w:r>
      <w:r w:rsidRPr="00DF746C">
        <w:rPr>
          <w:rFonts w:ascii="Times New Roman" w:hAnsi="Times New Roman" w:cs="Times New Roman"/>
          <w:sz w:val="12"/>
          <w:szCs w:val="12"/>
        </w:rPr>
        <w:t>д.71-А</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Рассмотрев заявление Ивановой Екатерины Александровны о предоставлении разрешения на отклонение от предельных параметров разрешенного строительства, реконструкции объектов капитального строительства, в соответствии со статьей 40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ПОСТАНОВЛЯЕТ:</w:t>
      </w:r>
    </w:p>
    <w:p w:rsidR="00DF746C" w:rsidRPr="00DF746C" w:rsidRDefault="00DF746C" w:rsidP="00DF74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F746C">
        <w:rPr>
          <w:rFonts w:ascii="Times New Roman" w:hAnsi="Times New Roman" w:cs="Times New Roman"/>
          <w:sz w:val="12"/>
          <w:szCs w:val="12"/>
        </w:rPr>
        <w:t>Предоставить  разрешение  на  отклонение  от  предельных  параметров разрешенного    строительства,    реконструкции    объектов</w:t>
      </w:r>
      <w:r>
        <w:rPr>
          <w:rFonts w:ascii="Times New Roman" w:hAnsi="Times New Roman" w:cs="Times New Roman"/>
          <w:sz w:val="12"/>
          <w:szCs w:val="12"/>
        </w:rPr>
        <w:t xml:space="preserve">    капитального строительства</w:t>
      </w:r>
      <w:r w:rsidRPr="00DF746C">
        <w:rPr>
          <w:rFonts w:ascii="Times New Roman" w:hAnsi="Times New Roman" w:cs="Times New Roman"/>
          <w:sz w:val="12"/>
          <w:szCs w:val="12"/>
        </w:rPr>
        <w:t xml:space="preserve"> для земельного участка с кадастровым номером 63:31:0702034:379, площадью 669 </w:t>
      </w:r>
      <w:proofErr w:type="spellStart"/>
      <w:r w:rsidRPr="00DF746C">
        <w:rPr>
          <w:rFonts w:ascii="Times New Roman" w:hAnsi="Times New Roman" w:cs="Times New Roman"/>
          <w:sz w:val="12"/>
          <w:szCs w:val="12"/>
        </w:rPr>
        <w:t>кв.м</w:t>
      </w:r>
      <w:proofErr w:type="spellEnd"/>
      <w:r w:rsidRPr="00DF746C">
        <w:rPr>
          <w:rFonts w:ascii="Times New Roman" w:hAnsi="Times New Roman" w:cs="Times New Roman"/>
          <w:sz w:val="12"/>
          <w:szCs w:val="12"/>
        </w:rPr>
        <w:t xml:space="preserve">., расположенного по адресу: Российская Федерация, Самарская область, муниципальный район Сергиевский, сельское поселение Сергиевск, </w:t>
      </w:r>
      <w:proofErr w:type="spellStart"/>
      <w:r w:rsidRPr="00DF746C">
        <w:rPr>
          <w:rFonts w:ascii="Times New Roman" w:hAnsi="Times New Roman" w:cs="Times New Roman"/>
          <w:sz w:val="12"/>
          <w:szCs w:val="12"/>
        </w:rPr>
        <w:t>ул</w:t>
      </w:r>
      <w:proofErr w:type="gramStart"/>
      <w:r w:rsidRPr="00DF746C">
        <w:rPr>
          <w:rFonts w:ascii="Times New Roman" w:hAnsi="Times New Roman" w:cs="Times New Roman"/>
          <w:sz w:val="12"/>
          <w:szCs w:val="12"/>
        </w:rPr>
        <w:t>.С</w:t>
      </w:r>
      <w:proofErr w:type="gramEnd"/>
      <w:r w:rsidRPr="00DF746C">
        <w:rPr>
          <w:rFonts w:ascii="Times New Roman" w:hAnsi="Times New Roman" w:cs="Times New Roman"/>
          <w:sz w:val="12"/>
          <w:szCs w:val="12"/>
        </w:rPr>
        <w:t>оветская</w:t>
      </w:r>
      <w:proofErr w:type="spellEnd"/>
      <w:r w:rsidRPr="00DF746C">
        <w:rPr>
          <w:rFonts w:ascii="Times New Roman" w:hAnsi="Times New Roman" w:cs="Times New Roman"/>
          <w:sz w:val="12"/>
          <w:szCs w:val="12"/>
        </w:rPr>
        <w:t xml:space="preserve">, д.71-А, с установлением следующих значений параметров: </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 уменьшение минимального отступа от границы земельного участка до отдельно стоящих зданий с 3 метров до 0 метра;</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 уменьшение минимального отступа от границы земельного участка до отдельно стоящих строений и сооружений с 3 метров до 0 метра.</w:t>
      </w:r>
    </w:p>
    <w:p w:rsidR="00DF746C" w:rsidRPr="00DF746C" w:rsidRDefault="00DF746C" w:rsidP="00DF746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F746C">
        <w:rPr>
          <w:rFonts w:ascii="Times New Roman" w:hAnsi="Times New Roman" w:cs="Times New Roman"/>
          <w:sz w:val="12"/>
          <w:szCs w:val="12"/>
        </w:rPr>
        <w:t>При определении предельных параметров разрешенного строительства, реконструкции  объектов капитального строительства, не указанных в 1 настоящего  Постановления,  применять  значения, установленные действующими градостроительными регламентами.</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lastRenderedPageBreak/>
        <w:t xml:space="preserve">4. Настоящее Постановление вступает в силу со дня его официального опубликования. </w:t>
      </w:r>
    </w:p>
    <w:p w:rsidR="00DF746C" w:rsidRPr="00DF746C" w:rsidRDefault="00DF746C" w:rsidP="00DF746C">
      <w:pPr>
        <w:spacing w:after="0" w:line="240" w:lineRule="auto"/>
        <w:ind w:firstLine="284"/>
        <w:jc w:val="both"/>
        <w:rPr>
          <w:rFonts w:ascii="Times New Roman" w:hAnsi="Times New Roman" w:cs="Times New Roman"/>
          <w:sz w:val="12"/>
          <w:szCs w:val="12"/>
        </w:rPr>
      </w:pPr>
      <w:r w:rsidRPr="00DF746C">
        <w:rPr>
          <w:rFonts w:ascii="Times New Roman" w:hAnsi="Times New Roman" w:cs="Times New Roman"/>
          <w:sz w:val="12"/>
          <w:szCs w:val="12"/>
        </w:rPr>
        <w:t xml:space="preserve">5. </w:t>
      </w:r>
      <w:proofErr w:type="gramStart"/>
      <w:r w:rsidRPr="00DF746C">
        <w:rPr>
          <w:rFonts w:ascii="Times New Roman" w:hAnsi="Times New Roman" w:cs="Times New Roman"/>
          <w:sz w:val="12"/>
          <w:szCs w:val="12"/>
        </w:rPr>
        <w:t>Контроль за</w:t>
      </w:r>
      <w:proofErr w:type="gramEnd"/>
      <w:r w:rsidRPr="00DF746C">
        <w:rPr>
          <w:rFonts w:ascii="Times New Roman" w:hAnsi="Times New Roman" w:cs="Times New Roman"/>
          <w:sz w:val="12"/>
          <w:szCs w:val="12"/>
        </w:rPr>
        <w:t xml:space="preserve"> выполнением настоящего Постановления оставляю за собой. </w:t>
      </w:r>
    </w:p>
    <w:p w:rsidR="00DF746C" w:rsidRPr="00DF746C" w:rsidRDefault="00DF746C" w:rsidP="00DF746C">
      <w:pPr>
        <w:spacing w:after="0" w:line="240" w:lineRule="auto"/>
        <w:ind w:firstLine="284"/>
        <w:jc w:val="right"/>
        <w:rPr>
          <w:rFonts w:ascii="Times New Roman" w:hAnsi="Times New Roman" w:cs="Times New Roman"/>
          <w:sz w:val="12"/>
          <w:szCs w:val="12"/>
        </w:rPr>
      </w:pPr>
      <w:r w:rsidRPr="00DF746C">
        <w:rPr>
          <w:rFonts w:ascii="Times New Roman" w:hAnsi="Times New Roman" w:cs="Times New Roman"/>
          <w:sz w:val="12"/>
          <w:szCs w:val="12"/>
        </w:rPr>
        <w:t>Глава   сельского поселения Сергиевск</w:t>
      </w:r>
    </w:p>
    <w:p w:rsidR="00DF746C" w:rsidRDefault="00DF746C" w:rsidP="00DF746C">
      <w:pPr>
        <w:spacing w:after="0" w:line="240" w:lineRule="auto"/>
        <w:ind w:firstLine="284"/>
        <w:jc w:val="right"/>
        <w:rPr>
          <w:rFonts w:ascii="Times New Roman" w:hAnsi="Times New Roman" w:cs="Times New Roman"/>
          <w:sz w:val="12"/>
          <w:szCs w:val="12"/>
        </w:rPr>
      </w:pPr>
      <w:r w:rsidRPr="00DF746C">
        <w:rPr>
          <w:rFonts w:ascii="Times New Roman" w:hAnsi="Times New Roman" w:cs="Times New Roman"/>
          <w:sz w:val="12"/>
          <w:szCs w:val="12"/>
        </w:rPr>
        <w:t xml:space="preserve">муниципального района Сергиевский                                               </w:t>
      </w:r>
    </w:p>
    <w:p w:rsidR="00DF746C" w:rsidRDefault="00DF746C" w:rsidP="00DF746C">
      <w:pPr>
        <w:spacing w:after="0" w:line="240" w:lineRule="auto"/>
        <w:ind w:firstLine="284"/>
        <w:jc w:val="right"/>
        <w:rPr>
          <w:rFonts w:ascii="Times New Roman" w:hAnsi="Times New Roman" w:cs="Times New Roman"/>
          <w:sz w:val="12"/>
          <w:szCs w:val="12"/>
        </w:rPr>
      </w:pPr>
      <w:r w:rsidRPr="00DF746C">
        <w:rPr>
          <w:rFonts w:ascii="Times New Roman" w:hAnsi="Times New Roman" w:cs="Times New Roman"/>
          <w:sz w:val="12"/>
          <w:szCs w:val="12"/>
        </w:rPr>
        <w:t xml:space="preserve">                </w:t>
      </w:r>
      <w:proofErr w:type="spellStart"/>
      <w:r w:rsidRPr="00DF746C">
        <w:rPr>
          <w:rFonts w:ascii="Times New Roman" w:hAnsi="Times New Roman" w:cs="Times New Roman"/>
          <w:sz w:val="12"/>
          <w:szCs w:val="12"/>
        </w:rPr>
        <w:t>М.М.Арчибасов</w:t>
      </w:r>
      <w:proofErr w:type="spellEnd"/>
    </w:p>
    <w:p w:rsidR="00165960" w:rsidRDefault="00165960" w:rsidP="00DF746C">
      <w:pPr>
        <w:spacing w:after="0" w:line="240" w:lineRule="auto"/>
        <w:ind w:firstLine="284"/>
        <w:jc w:val="right"/>
        <w:rPr>
          <w:rFonts w:ascii="Times New Roman" w:hAnsi="Times New Roman" w:cs="Times New Roman"/>
          <w:sz w:val="12"/>
          <w:szCs w:val="12"/>
        </w:rPr>
      </w:pPr>
    </w:p>
    <w:p w:rsidR="00165960" w:rsidRPr="00165960" w:rsidRDefault="00165960" w:rsidP="0016596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УВЕДОМЛЕНИЕ</w:t>
      </w:r>
    </w:p>
    <w:p w:rsidR="00165960" w:rsidRPr="00165960" w:rsidRDefault="00165960" w:rsidP="00165960">
      <w:pPr>
        <w:spacing w:after="0" w:line="240" w:lineRule="auto"/>
        <w:ind w:firstLine="284"/>
        <w:jc w:val="center"/>
        <w:rPr>
          <w:rFonts w:ascii="Times New Roman" w:hAnsi="Times New Roman" w:cs="Times New Roman"/>
          <w:sz w:val="12"/>
          <w:szCs w:val="12"/>
        </w:rPr>
      </w:pPr>
      <w:r w:rsidRPr="00165960">
        <w:rPr>
          <w:rFonts w:ascii="Times New Roman" w:hAnsi="Times New Roman" w:cs="Times New Roman"/>
          <w:sz w:val="12"/>
          <w:szCs w:val="12"/>
        </w:rPr>
        <w:t>о размещении на официальном сайте администрации актуализированной схемы теплоснабжения городского поселения Суходол муниципального района Сергиевский Самарской области на 2021-2033 годы</w:t>
      </w:r>
      <w:r>
        <w:rPr>
          <w:rFonts w:ascii="Times New Roman" w:hAnsi="Times New Roman" w:cs="Times New Roman"/>
          <w:sz w:val="12"/>
          <w:szCs w:val="12"/>
        </w:rPr>
        <w:t xml:space="preserve"> </w:t>
      </w:r>
      <w:r w:rsidRPr="00165960">
        <w:rPr>
          <w:rFonts w:ascii="Times New Roman" w:hAnsi="Times New Roman" w:cs="Times New Roman"/>
          <w:sz w:val="12"/>
          <w:szCs w:val="12"/>
        </w:rPr>
        <w:t>(актуализация на 2024 год).</w:t>
      </w:r>
    </w:p>
    <w:p w:rsidR="00165960" w:rsidRPr="00165960" w:rsidRDefault="00165960" w:rsidP="00165960">
      <w:pPr>
        <w:spacing w:after="0" w:line="240" w:lineRule="auto"/>
        <w:ind w:firstLine="284"/>
        <w:jc w:val="both"/>
        <w:rPr>
          <w:rFonts w:ascii="Times New Roman" w:hAnsi="Times New Roman" w:cs="Times New Roman"/>
          <w:sz w:val="12"/>
          <w:szCs w:val="12"/>
        </w:rPr>
      </w:pPr>
      <w:proofErr w:type="gramStart"/>
      <w:r w:rsidRPr="00165960">
        <w:rPr>
          <w:rFonts w:ascii="Times New Roman" w:hAnsi="Times New Roman" w:cs="Times New Roman"/>
          <w:sz w:val="12"/>
          <w:szCs w:val="12"/>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27.07.2010 г. №190-ФЗ «О теплоснабжении», постановлением Правительства Российской Федерации от 22.02.2012 г. № 154 «О требованиях к схемам теплоснабжения, порядку их разработки и утверждения», Администрация городского поселения Суходол муниципального района Сергиевский Самарской области уведомляет о размещении на официальном сайте администрации актуализированной схемы</w:t>
      </w:r>
      <w:proofErr w:type="gramEnd"/>
      <w:r w:rsidRPr="00165960">
        <w:rPr>
          <w:rFonts w:ascii="Times New Roman" w:hAnsi="Times New Roman" w:cs="Times New Roman"/>
          <w:sz w:val="12"/>
          <w:szCs w:val="12"/>
        </w:rPr>
        <w:t xml:space="preserve"> теплоснабжения городского поселения Суходол муниципального района Сергиевский Самарской области на 2021-2033годы (актуализация на 2024 год), утвержденной постановлением администрации городского поселения Суходол муниципального района Сергиевский № 50 от  07.04.2023 г.  </w:t>
      </w:r>
    </w:p>
    <w:p w:rsidR="00165960" w:rsidRDefault="00165960" w:rsidP="00165960">
      <w:pPr>
        <w:spacing w:after="0" w:line="240" w:lineRule="auto"/>
        <w:ind w:firstLine="284"/>
        <w:jc w:val="both"/>
        <w:rPr>
          <w:rFonts w:ascii="Times New Roman" w:hAnsi="Times New Roman" w:cs="Times New Roman"/>
          <w:sz w:val="12"/>
          <w:szCs w:val="12"/>
        </w:rPr>
      </w:pPr>
      <w:r w:rsidRPr="00165960">
        <w:rPr>
          <w:rFonts w:ascii="Times New Roman" w:hAnsi="Times New Roman" w:cs="Times New Roman"/>
          <w:sz w:val="12"/>
          <w:szCs w:val="12"/>
        </w:rPr>
        <w:t>Актуализированная схема теплоснабжения городского поселения Суходол муниципального района Сергиевский на 2021-2033 годы (актуализация на 2024 год),  годы размещена на официальном сайте:  http://www.sergievsk.ru, Суходол - Градостроительство – ЖКХ и комфортная городская среда и опубликована в газете «Сергиевский вестник» от 10.04.2023 г. № 41 (838).</w:t>
      </w:r>
    </w:p>
    <w:p w:rsidR="00AD7994" w:rsidRDefault="006E6E14" w:rsidP="005431F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w:t>
      </w:r>
    </w:p>
    <w:p w:rsidR="00AD7994" w:rsidRDefault="00AD7994" w:rsidP="00043E94">
      <w:pPr>
        <w:spacing w:after="0" w:line="240" w:lineRule="auto"/>
        <w:ind w:firstLine="284"/>
        <w:jc w:val="center"/>
        <w:rPr>
          <w:rFonts w:ascii="Times New Roman" w:hAnsi="Times New Roman" w:cs="Times New Roman"/>
          <w:sz w:val="12"/>
          <w:szCs w:val="12"/>
        </w:rPr>
      </w:pPr>
    </w:p>
    <w:p w:rsidR="00AD7994" w:rsidRDefault="00AD7994" w:rsidP="00043E94">
      <w:pPr>
        <w:spacing w:after="0" w:line="240" w:lineRule="auto"/>
        <w:ind w:firstLine="284"/>
        <w:jc w:val="center"/>
        <w:rPr>
          <w:rFonts w:ascii="Times New Roman" w:hAnsi="Times New Roman" w:cs="Times New Roman"/>
          <w:sz w:val="12"/>
          <w:szCs w:val="12"/>
        </w:rPr>
      </w:pPr>
    </w:p>
    <w:p w:rsidR="00AD7994" w:rsidRDefault="00AD7994" w:rsidP="00043E94">
      <w:pPr>
        <w:spacing w:after="0" w:line="240" w:lineRule="auto"/>
        <w:ind w:firstLine="284"/>
        <w:jc w:val="center"/>
        <w:rPr>
          <w:rFonts w:ascii="Times New Roman" w:hAnsi="Times New Roman" w:cs="Times New Roman"/>
          <w:sz w:val="12"/>
          <w:szCs w:val="12"/>
        </w:rPr>
      </w:pPr>
    </w:p>
    <w:p w:rsidR="00DC50CE" w:rsidRDefault="00043E94" w:rsidP="00043E9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 </w:t>
      </w:r>
    </w:p>
    <w:p w:rsidR="00884917" w:rsidRPr="00FF4D88" w:rsidRDefault="00884917" w:rsidP="0080117C">
      <w:pPr>
        <w:spacing w:after="0" w:line="240" w:lineRule="auto"/>
        <w:ind w:firstLine="284"/>
        <w:jc w:val="both"/>
        <w:rPr>
          <w:rFonts w:ascii="Times New Roman" w:hAnsi="Times New Roman" w:cs="Times New Roman"/>
          <w:sz w:val="12"/>
          <w:szCs w:val="12"/>
        </w:rPr>
      </w:pPr>
    </w:p>
    <w:p w:rsidR="00684624" w:rsidRDefault="00684624" w:rsidP="00684624">
      <w:pPr>
        <w:spacing w:after="0" w:line="240" w:lineRule="auto"/>
        <w:ind w:firstLine="284"/>
        <w:jc w:val="right"/>
        <w:rPr>
          <w:rFonts w:ascii="Times New Roman" w:hAnsi="Times New Roman" w:cs="Times New Roman"/>
          <w:sz w:val="12"/>
          <w:szCs w:val="12"/>
        </w:rPr>
      </w:pPr>
    </w:p>
    <w:p w:rsidR="00C46343" w:rsidRDefault="00C46343" w:rsidP="00C46343">
      <w:pPr>
        <w:spacing w:after="0" w:line="240" w:lineRule="auto"/>
        <w:ind w:firstLine="284"/>
        <w:jc w:val="center"/>
        <w:rPr>
          <w:rFonts w:ascii="Times New Roman" w:hAnsi="Times New Roman" w:cs="Times New Roman"/>
          <w:sz w:val="12"/>
          <w:szCs w:val="12"/>
        </w:rPr>
      </w:pPr>
    </w:p>
    <w:p w:rsidR="00C46343" w:rsidRPr="001D7A92" w:rsidRDefault="00C46343" w:rsidP="00D9333D">
      <w:pPr>
        <w:spacing w:after="0" w:line="240" w:lineRule="auto"/>
        <w:ind w:firstLine="284"/>
        <w:jc w:val="right"/>
        <w:rPr>
          <w:rFonts w:ascii="Times New Roman" w:hAnsi="Times New Roman" w:cs="Times New Roman"/>
          <w:sz w:val="12"/>
          <w:szCs w:val="12"/>
        </w:rPr>
      </w:pPr>
    </w:p>
    <w:p w:rsidR="001D7A92" w:rsidRDefault="001D7A92" w:rsidP="001D7A92">
      <w:pPr>
        <w:spacing w:after="0" w:line="240" w:lineRule="auto"/>
        <w:ind w:firstLine="284"/>
        <w:jc w:val="center"/>
        <w:rPr>
          <w:rFonts w:ascii="Times New Roman" w:hAnsi="Times New Roman" w:cs="Times New Roman"/>
          <w:sz w:val="12"/>
          <w:szCs w:val="12"/>
        </w:rPr>
      </w:pPr>
    </w:p>
    <w:p w:rsidR="000F4037" w:rsidRPr="006B0DEE" w:rsidRDefault="000F4037" w:rsidP="000F4037">
      <w:pPr>
        <w:spacing w:after="0" w:line="240" w:lineRule="auto"/>
        <w:ind w:firstLine="284"/>
        <w:jc w:val="both"/>
        <w:rPr>
          <w:rFonts w:ascii="Times New Roman" w:hAnsi="Times New Roman" w:cs="Times New Roman"/>
          <w:sz w:val="12"/>
          <w:szCs w:val="12"/>
        </w:rPr>
      </w:pPr>
    </w:p>
    <w:p w:rsidR="006B0DEE" w:rsidRDefault="006B0DEE" w:rsidP="006B0DEE">
      <w:pPr>
        <w:spacing w:after="0" w:line="240" w:lineRule="auto"/>
        <w:ind w:firstLine="284"/>
        <w:jc w:val="both"/>
        <w:rPr>
          <w:rFonts w:ascii="Times New Roman" w:hAnsi="Times New Roman" w:cs="Times New Roman"/>
          <w:sz w:val="12"/>
          <w:szCs w:val="12"/>
        </w:rPr>
      </w:pPr>
    </w:p>
    <w:p w:rsidR="00A2101E" w:rsidRPr="0082359C" w:rsidRDefault="00A2101E" w:rsidP="00A2101E">
      <w:pPr>
        <w:spacing w:after="0" w:line="240" w:lineRule="auto"/>
        <w:ind w:firstLine="284"/>
        <w:jc w:val="both"/>
        <w:rPr>
          <w:rFonts w:ascii="Times New Roman" w:hAnsi="Times New Roman" w:cs="Times New Roman"/>
          <w:sz w:val="12"/>
          <w:szCs w:val="12"/>
        </w:rPr>
      </w:pPr>
    </w:p>
    <w:p w:rsidR="0082359C" w:rsidRPr="00675F04" w:rsidRDefault="0082359C" w:rsidP="0082359C">
      <w:pPr>
        <w:spacing w:after="0" w:line="240" w:lineRule="auto"/>
        <w:ind w:firstLine="284"/>
        <w:jc w:val="both"/>
        <w:rPr>
          <w:rFonts w:ascii="Times New Roman" w:hAnsi="Times New Roman" w:cs="Times New Roman"/>
          <w:sz w:val="12"/>
          <w:szCs w:val="12"/>
        </w:rPr>
      </w:pPr>
    </w:p>
    <w:tbl>
      <w:tblPr>
        <w:tblpPr w:leftFromText="180" w:rightFromText="180" w:bottomFromText="200" w:vertAnchor="text" w:horzAnchor="margin" w:tblpXSpec="right" w:tblpY="16"/>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DF746C" w:rsidTr="00DF746C">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46C" w:rsidRDefault="00DF746C" w:rsidP="00DF746C">
            <w:pPr>
              <w:tabs>
                <w:tab w:val="left" w:pos="0"/>
              </w:tabs>
              <w:spacing w:after="0" w:line="240" w:lineRule="auto"/>
              <w:rPr>
                <w:rFonts w:ascii="Times New Roman" w:eastAsia="Calibri" w:hAnsi="Times New Roman" w:cs="Times New Roman"/>
                <w:sz w:val="12"/>
                <w:szCs w:val="12"/>
              </w:rPr>
            </w:pPr>
            <w:bookmarkStart w:id="1" w:name="_Hlk10193972"/>
            <w:r>
              <w:rPr>
                <w:rFonts w:ascii="Times New Roman" w:eastAsia="Calibri" w:hAnsi="Times New Roman" w:cs="Times New Roman"/>
                <w:sz w:val="12"/>
                <w:szCs w:val="12"/>
              </w:rPr>
              <w:t>Соучредители:</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F746C" w:rsidRDefault="00DF746C" w:rsidP="00DF746C">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10.04.2023г.</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DF746C" w:rsidRDefault="00DF746C" w:rsidP="00DF746C">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8A4D60" w:rsidRPr="00AC7B54" w:rsidRDefault="00C90B80" w:rsidP="00634312">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7E" w:rsidRDefault="00CF117E" w:rsidP="000F23DD">
      <w:pPr>
        <w:spacing w:after="0" w:line="240" w:lineRule="auto"/>
      </w:pPr>
      <w:r>
        <w:separator/>
      </w:r>
    </w:p>
  </w:endnote>
  <w:endnote w:type="continuationSeparator" w:id="0">
    <w:p w:rsidR="00CF117E" w:rsidRDefault="00CF117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7E" w:rsidRDefault="00CF117E" w:rsidP="000F23DD">
      <w:pPr>
        <w:spacing w:after="0" w:line="240" w:lineRule="auto"/>
      </w:pPr>
      <w:r>
        <w:separator/>
      </w:r>
    </w:p>
  </w:footnote>
  <w:footnote w:type="continuationSeparator" w:id="0">
    <w:p w:rsidR="00CF117E" w:rsidRDefault="00CF117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14" w:rsidRDefault="00CF117E"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6E6E14">
          <w:fldChar w:fldCharType="begin"/>
        </w:r>
        <w:r w:rsidR="006E6E14">
          <w:instrText>PAGE   \* MERGEFORMAT</w:instrText>
        </w:r>
        <w:r w:rsidR="006E6E14">
          <w:fldChar w:fldCharType="separate"/>
        </w:r>
        <w:r w:rsidR="00165960">
          <w:rPr>
            <w:noProof/>
          </w:rPr>
          <w:t>45</w:t>
        </w:r>
        <w:r w:rsidR="006E6E14">
          <w:rPr>
            <w:noProof/>
          </w:rPr>
          <w:fldChar w:fldCharType="end"/>
        </w:r>
      </w:sdtContent>
    </w:sdt>
  </w:p>
  <w:p w:rsidR="006E6E14" w:rsidRPr="00BC242D" w:rsidRDefault="006E6E14"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6E6E14" w:rsidRPr="00FC7C7A" w:rsidRDefault="006E6E14" w:rsidP="00FC7C7A">
    <w:pPr>
      <w:pStyle w:val="afb"/>
      <w:rPr>
        <w:rFonts w:ascii="Times New Roman" w:hAnsi="Times New Roman" w:cs="Times New Roman"/>
        <w:sz w:val="18"/>
        <w:szCs w:val="16"/>
      </w:rPr>
    </w:pPr>
    <w:r>
      <w:rPr>
        <w:rFonts w:ascii="Times New Roman" w:hAnsi="Times New Roman" w:cs="Times New Roman"/>
        <w:sz w:val="18"/>
        <w:szCs w:val="16"/>
      </w:rPr>
      <w:t xml:space="preserve">Понедельник, 10 апреля 2023 года, №41(838)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E14" w:rsidRDefault="006E6E1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3">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4">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5">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6">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9">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0">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49"/>
  </w:num>
  <w:num w:numId="3">
    <w:abstractNumId w:val="28"/>
  </w:num>
  <w:num w:numId="4">
    <w:abstractNumId w:val="53"/>
  </w:num>
  <w:num w:numId="5">
    <w:abstractNumId w:val="8"/>
  </w:num>
  <w:num w:numId="6">
    <w:abstractNumId w:val="74"/>
  </w:num>
  <w:num w:numId="7">
    <w:abstractNumId w:val="76"/>
  </w:num>
  <w:num w:numId="8">
    <w:abstractNumId w:val="46"/>
  </w:num>
  <w:num w:numId="9">
    <w:abstractNumId w:val="59"/>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4"/>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6"/>
  </w:num>
  <w:num w:numId="33">
    <w:abstractNumId w:val="80"/>
  </w:num>
  <w:num w:numId="34">
    <w:abstractNumId w:val="78"/>
  </w:num>
  <w:num w:numId="35">
    <w:abstractNumId w:val="39"/>
  </w:num>
  <w:num w:numId="36">
    <w:abstractNumId w:val="51"/>
  </w:num>
  <w:num w:numId="37">
    <w:abstractNumId w:val="58"/>
  </w:num>
  <w:num w:numId="38">
    <w:abstractNumId w:val="29"/>
  </w:num>
  <w:num w:numId="39">
    <w:abstractNumId w:val="52"/>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5"/>
  </w:num>
  <w:num w:numId="47">
    <w:abstractNumId w:val="57"/>
  </w:num>
  <w:num w:numId="48">
    <w:abstractNumId w:val="42"/>
  </w:num>
  <w:num w:numId="49">
    <w:abstractNumId w:val="50"/>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358"/>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CBB"/>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A34"/>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87"/>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632"/>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7CD"/>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960"/>
    <w:rsid w:val="00165AFD"/>
    <w:rsid w:val="00165B25"/>
    <w:rsid w:val="00165BED"/>
    <w:rsid w:val="00165BF3"/>
    <w:rsid w:val="00165E1E"/>
    <w:rsid w:val="00165FE9"/>
    <w:rsid w:val="0016640F"/>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7A1"/>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47"/>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BDD"/>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DD"/>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44"/>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B7"/>
    <w:rsid w:val="00386A1C"/>
    <w:rsid w:val="00386B18"/>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2E"/>
    <w:rsid w:val="00452471"/>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A6"/>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1AA"/>
    <w:rsid w:val="005171EF"/>
    <w:rsid w:val="00517276"/>
    <w:rsid w:val="00517364"/>
    <w:rsid w:val="00517428"/>
    <w:rsid w:val="005174D0"/>
    <w:rsid w:val="0051757E"/>
    <w:rsid w:val="00517651"/>
    <w:rsid w:val="005176CA"/>
    <w:rsid w:val="00517869"/>
    <w:rsid w:val="00517C72"/>
    <w:rsid w:val="00517CD3"/>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52"/>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9F6"/>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1C0"/>
    <w:rsid w:val="005D01F5"/>
    <w:rsid w:val="005D02EA"/>
    <w:rsid w:val="005D043D"/>
    <w:rsid w:val="005D04AC"/>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817"/>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F06"/>
    <w:rsid w:val="006171AC"/>
    <w:rsid w:val="00617200"/>
    <w:rsid w:val="006173E2"/>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312"/>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448"/>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624"/>
    <w:rsid w:val="00684748"/>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30F"/>
    <w:rsid w:val="006C244F"/>
    <w:rsid w:val="006C24C2"/>
    <w:rsid w:val="006C25AC"/>
    <w:rsid w:val="006C2694"/>
    <w:rsid w:val="006C288C"/>
    <w:rsid w:val="006C292B"/>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47D"/>
    <w:rsid w:val="00812594"/>
    <w:rsid w:val="0081266D"/>
    <w:rsid w:val="0081289B"/>
    <w:rsid w:val="00812A4F"/>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7F1"/>
    <w:rsid w:val="008158CA"/>
    <w:rsid w:val="0081591D"/>
    <w:rsid w:val="00815A4C"/>
    <w:rsid w:val="00815ACF"/>
    <w:rsid w:val="0081685F"/>
    <w:rsid w:val="00816DD2"/>
    <w:rsid w:val="00816F1D"/>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3E0"/>
    <w:rsid w:val="008214DD"/>
    <w:rsid w:val="008217C5"/>
    <w:rsid w:val="0082188A"/>
    <w:rsid w:val="00821AF1"/>
    <w:rsid w:val="00821E30"/>
    <w:rsid w:val="00821F95"/>
    <w:rsid w:val="0082201C"/>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3"/>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CE4"/>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049"/>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2EB"/>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2022"/>
    <w:rsid w:val="00972080"/>
    <w:rsid w:val="00972281"/>
    <w:rsid w:val="0097239D"/>
    <w:rsid w:val="009724D5"/>
    <w:rsid w:val="00972515"/>
    <w:rsid w:val="00972545"/>
    <w:rsid w:val="009727EB"/>
    <w:rsid w:val="00972858"/>
    <w:rsid w:val="009729C9"/>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C8"/>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24"/>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364"/>
    <w:rsid w:val="009F743F"/>
    <w:rsid w:val="009F7698"/>
    <w:rsid w:val="009F7905"/>
    <w:rsid w:val="009F7972"/>
    <w:rsid w:val="009F7A89"/>
    <w:rsid w:val="009F7BFE"/>
    <w:rsid w:val="009F7CD7"/>
    <w:rsid w:val="009F7E88"/>
    <w:rsid w:val="00A00155"/>
    <w:rsid w:val="00A0020F"/>
    <w:rsid w:val="00A0050B"/>
    <w:rsid w:val="00A00680"/>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45"/>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A52"/>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5FFA"/>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BDE"/>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11B"/>
    <w:rsid w:val="00B87363"/>
    <w:rsid w:val="00B87536"/>
    <w:rsid w:val="00B87555"/>
    <w:rsid w:val="00B875E3"/>
    <w:rsid w:val="00B8772E"/>
    <w:rsid w:val="00B87897"/>
    <w:rsid w:val="00B87A68"/>
    <w:rsid w:val="00B87BE6"/>
    <w:rsid w:val="00B9011E"/>
    <w:rsid w:val="00B9035C"/>
    <w:rsid w:val="00B903BB"/>
    <w:rsid w:val="00B90A7A"/>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6F63"/>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59"/>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1D6B"/>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7E"/>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ED"/>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49C"/>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5C"/>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D7ED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46C"/>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85D"/>
    <w:rsid w:val="00E1286A"/>
    <w:rsid w:val="00E128A3"/>
    <w:rsid w:val="00E129C3"/>
    <w:rsid w:val="00E129EF"/>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10"/>
    <w:rsid w:val="00F53464"/>
    <w:rsid w:val="00F53485"/>
    <w:rsid w:val="00F535F0"/>
    <w:rsid w:val="00F53650"/>
    <w:rsid w:val="00F539A7"/>
    <w:rsid w:val="00F53A9F"/>
    <w:rsid w:val="00F53D59"/>
    <w:rsid w:val="00F540A0"/>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743"/>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D53"/>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qFormat="1"/>
    <w:lsdException w:name="footer" w:uiPriority="99"/>
    <w:lsdException w:name="caption" w:uiPriority="35" w:qFormat="1"/>
    <w:lsdException w:name="annotation reference" w:uiPriority="99"/>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uiPriority="1" w:qFormat="1"/>
    <w:lsdException w:name="Subtitle" w:semiHidden="0" w:unhideWhenUsed="0" w:qFormat="1"/>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iPriority="59"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iPriority w:val="99"/>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uiPriority w:val="9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iPriority w:val="99"/>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uiPriority w:val="99"/>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uiPriority w:val="1"/>
    <w:qFormat/>
    <w:rsid w:val="00103914"/>
    <w:pPr>
      <w:ind w:left="720"/>
      <w:contextualSpacing/>
    </w:pPr>
  </w:style>
  <w:style w:type="paragraph" w:styleId="aff1">
    <w:name w:val="No Spacing"/>
    <w:link w:val="aff2"/>
    <w:uiPriority w:val="1"/>
    <w:qFormat/>
    <w:rsid w:val="006635DF"/>
    <w:pPr>
      <w:spacing w:after="0" w:line="240" w:lineRule="auto"/>
    </w:pPr>
    <w:rPr>
      <w:rFonts w:eastAsiaTheme="minorEastAsia"/>
      <w:lang w:eastAsia="ru-RU"/>
    </w:rPr>
  </w:style>
  <w:style w:type="character" w:customStyle="1" w:styleId="aff2">
    <w:name w:val="Без интервала Знак"/>
    <w:basedOn w:val="af6"/>
    <w:link w:val="aff1"/>
    <w:uiPriority w:val="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uiPriority w:val="59"/>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iPriority w:val="99"/>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uiPriority w:val="30"/>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uiPriority w:val="9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uiPriority w:val="99"/>
    <w:rsid w:val="00EC3D1F"/>
    <w:rPr>
      <w:b/>
      <w:bCs/>
    </w:rPr>
  </w:style>
  <w:style w:type="character" w:customStyle="1" w:styleId="affffffffffc">
    <w:name w:val="Тема примечания Знак"/>
    <w:basedOn w:val="affffffffffa"/>
    <w:link w:val="affffffffffb"/>
    <w:uiPriority w:val="99"/>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uiPriority w:val="29"/>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uiPriority w:val="99"/>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uiPriority w:val="31"/>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uiPriority w:val="99"/>
    <w:rsid w:val="00472E07"/>
    <w:rPr>
      <w:rFonts w:ascii="Arial" w:hAnsi="Arial"/>
      <w:szCs w:val="24"/>
    </w:rPr>
  </w:style>
  <w:style w:type="character" w:customStyle="1" w:styleId="21f5">
    <w:name w:val="Основной текст с отступом 2 Знак1"/>
    <w:basedOn w:val="af6"/>
    <w:uiPriority w:val="99"/>
    <w:rsid w:val="00472E07"/>
    <w:rPr>
      <w:rFonts w:ascii="Arial" w:hAnsi="Arial"/>
      <w:szCs w:val="24"/>
    </w:rPr>
  </w:style>
  <w:style w:type="character" w:customStyle="1" w:styleId="31d">
    <w:name w:val="Основной текст с отступом 3 Знак1"/>
    <w:basedOn w:val="af6"/>
    <w:uiPriority w:val="99"/>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a">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b">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5"/>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5"/>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5"/>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5"/>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5"/>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5"/>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5"/>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5"/>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5"/>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5"/>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5"/>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5"/>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5"/>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5"/>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c">
    <w:name w:val="перечисления с цифрой"/>
    <w:basedOn w:val="af5"/>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d">
    <w:name w:val="Перечисления с чертой"/>
    <w:basedOn w:val="af5"/>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e">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5"/>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5"/>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5"/>
    <w:next w:val="af5"/>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4"/>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5"/>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5"/>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5"/>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E7E44-D53B-4FE8-B2C9-B0CBA365B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28537</TotalTime>
  <Pages>44</Pages>
  <Words>20003</Words>
  <Characters>114020</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12</cp:revision>
  <cp:lastPrinted>2023-02-28T10:59:00Z</cp:lastPrinted>
  <dcterms:created xsi:type="dcterms:W3CDTF">2022-02-09T06:24:00Z</dcterms:created>
  <dcterms:modified xsi:type="dcterms:W3CDTF">2023-04-27T12:27:00Z</dcterms:modified>
</cp:coreProperties>
</file>